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FC" w:rsidRPr="002620FC" w:rsidRDefault="002620FC" w:rsidP="002620FC">
      <w:pPr>
        <w:pStyle w:val="sche22"/>
        <w:jc w:val="left"/>
        <w:rPr>
          <w:rFonts w:ascii="Garamond" w:hAnsi="Garamond" w:cs="Arial"/>
          <w:b/>
          <w:sz w:val="24"/>
          <w:szCs w:val="24"/>
          <w:lang w:val="it-IT"/>
        </w:rPr>
      </w:pPr>
      <w:r w:rsidRPr="002620FC">
        <w:rPr>
          <w:rFonts w:ascii="Garamond" w:hAnsi="Garamond" w:cs="Arial"/>
          <w:b/>
          <w:sz w:val="24"/>
          <w:szCs w:val="24"/>
          <w:lang w:val="it-IT"/>
        </w:rPr>
        <w:t>Mod. 1</w:t>
      </w:r>
    </w:p>
    <w:p w:rsidR="002620FC" w:rsidRPr="002620FC" w:rsidRDefault="002620FC" w:rsidP="002620FC">
      <w:pPr>
        <w:pStyle w:val="sche22"/>
        <w:jc w:val="left"/>
        <w:rPr>
          <w:rFonts w:ascii="Garamond" w:hAnsi="Garamond" w:cs="Arial"/>
          <w:b/>
          <w:sz w:val="24"/>
          <w:szCs w:val="24"/>
          <w:lang w:val="it-IT"/>
        </w:rPr>
      </w:pPr>
    </w:p>
    <w:tbl>
      <w:tblPr>
        <w:tblW w:w="9005" w:type="dxa"/>
        <w:tblLook w:val="01E0" w:firstRow="1" w:lastRow="1" w:firstColumn="1" w:lastColumn="1" w:noHBand="0" w:noVBand="0"/>
      </w:tblPr>
      <w:tblGrid>
        <w:gridCol w:w="2093"/>
        <w:gridCol w:w="6912"/>
      </w:tblGrid>
      <w:tr w:rsidR="002620FC" w:rsidRPr="002620FC" w:rsidTr="003B0449">
        <w:trPr>
          <w:trHeight w:val="1378"/>
        </w:trPr>
        <w:tc>
          <w:tcPr>
            <w:tcW w:w="2093" w:type="dxa"/>
            <w:tcBorders>
              <w:top w:val="single" w:sz="4" w:space="0" w:color="auto"/>
              <w:left w:val="single" w:sz="4" w:space="0" w:color="auto"/>
              <w:bottom w:val="single" w:sz="4" w:space="0" w:color="auto"/>
              <w:right w:val="single" w:sz="4" w:space="0" w:color="auto"/>
            </w:tcBorders>
          </w:tcPr>
          <w:p w:rsidR="002620FC" w:rsidRPr="002620FC" w:rsidRDefault="002620FC" w:rsidP="002620FC">
            <w:pPr>
              <w:ind w:left="284" w:right="-792"/>
              <w:rPr>
                <w:rFonts w:ascii="Garamond" w:hAnsi="Garamond"/>
                <w:i/>
              </w:rPr>
            </w:pPr>
          </w:p>
          <w:p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rsidR="002620FC" w:rsidRPr="002620FC" w:rsidRDefault="002620FC" w:rsidP="002620FC">
            <w:pPr>
              <w:pStyle w:val="Titolo8"/>
              <w:jc w:val="right"/>
              <w:rPr>
                <w:rFonts w:ascii="Garamond" w:hAnsi="Garamond"/>
                <w:sz w:val="24"/>
                <w:szCs w:val="24"/>
              </w:rPr>
            </w:pPr>
          </w:p>
        </w:tc>
      </w:tr>
    </w:tbl>
    <w:p w:rsidR="002620FC" w:rsidRPr="002620FC" w:rsidRDefault="002620FC" w:rsidP="002620FC">
      <w:pPr>
        <w:pStyle w:val="sche22"/>
        <w:jc w:val="left"/>
        <w:rPr>
          <w:rFonts w:ascii="Garamond" w:hAnsi="Garamond" w:cs="Arial"/>
          <w:b/>
          <w:sz w:val="24"/>
          <w:szCs w:val="24"/>
          <w:lang w:val="it-IT"/>
        </w:rPr>
      </w:pPr>
    </w:p>
    <w:p w:rsidR="002620FC" w:rsidRPr="003B0449" w:rsidRDefault="002620FC" w:rsidP="004D0C96">
      <w:pPr>
        <w:pStyle w:val="sche22"/>
        <w:ind w:left="4956"/>
        <w:rPr>
          <w:rFonts w:ascii="Garamond" w:hAnsi="Garamond" w:cs="Arial"/>
          <w:b/>
          <w:sz w:val="24"/>
          <w:szCs w:val="24"/>
          <w:lang w:val="it-IT"/>
        </w:rPr>
      </w:pPr>
      <w:r w:rsidRPr="003B0449">
        <w:rPr>
          <w:rFonts w:ascii="Garamond" w:hAnsi="Garamond" w:cs="Arial"/>
          <w:b/>
          <w:sz w:val="24"/>
          <w:szCs w:val="24"/>
          <w:lang w:val="it-IT"/>
        </w:rPr>
        <w:t>Al</w:t>
      </w:r>
      <w:r w:rsidR="004D0C96">
        <w:rPr>
          <w:rFonts w:ascii="Garamond" w:hAnsi="Garamond" w:cs="Arial"/>
          <w:b/>
          <w:sz w:val="24"/>
          <w:szCs w:val="24"/>
          <w:lang w:val="it-IT"/>
        </w:rPr>
        <w:t>la Centrale Unica di Committenza</w:t>
      </w:r>
      <w:r w:rsidRPr="003B0449">
        <w:rPr>
          <w:rFonts w:ascii="Garamond" w:hAnsi="Garamond" w:cs="Arial"/>
          <w:b/>
          <w:sz w:val="24"/>
          <w:szCs w:val="24"/>
          <w:lang w:val="it-IT"/>
        </w:rPr>
        <w:t xml:space="preserve"> </w:t>
      </w:r>
    </w:p>
    <w:p w:rsidR="002620FC" w:rsidRPr="003B0449" w:rsidRDefault="002620FC" w:rsidP="004D0C96">
      <w:pPr>
        <w:pStyle w:val="sche22"/>
        <w:ind w:left="4956" w:firstLine="708"/>
        <w:rPr>
          <w:rFonts w:ascii="Garamond" w:hAnsi="Garamond" w:cs="Arial"/>
          <w:b/>
          <w:sz w:val="24"/>
          <w:szCs w:val="24"/>
          <w:lang w:val="it-IT"/>
        </w:rPr>
      </w:pPr>
      <w:r w:rsidRPr="003B0449">
        <w:rPr>
          <w:rFonts w:ascii="Garamond" w:hAnsi="Garamond" w:cs="Arial"/>
          <w:b/>
          <w:sz w:val="24"/>
          <w:szCs w:val="24"/>
          <w:lang w:val="it-IT"/>
        </w:rPr>
        <w:t>Piazza Municipio n. 1</w:t>
      </w:r>
    </w:p>
    <w:p w:rsidR="002620FC" w:rsidRPr="002620FC" w:rsidRDefault="002620FC" w:rsidP="004D0C96">
      <w:pPr>
        <w:pStyle w:val="sche22"/>
        <w:ind w:left="4956" w:firstLine="708"/>
        <w:rPr>
          <w:rFonts w:ascii="Garamond" w:hAnsi="Garamond" w:cs="Arial"/>
          <w:bCs/>
          <w:sz w:val="24"/>
          <w:szCs w:val="24"/>
          <w:lang w:val="it-IT"/>
        </w:rPr>
      </w:pPr>
      <w:r w:rsidRPr="003B0449">
        <w:rPr>
          <w:rFonts w:ascii="Garamond" w:hAnsi="Garamond" w:cs="Arial"/>
          <w:b/>
          <w:bCs/>
          <w:sz w:val="24"/>
          <w:szCs w:val="24"/>
          <w:lang w:val="it-IT"/>
        </w:rPr>
        <w:t>04022 Fondi (LT</w:t>
      </w:r>
      <w:r w:rsidRPr="002620FC">
        <w:rPr>
          <w:rFonts w:ascii="Garamond" w:hAnsi="Garamond" w:cs="Arial"/>
          <w:bCs/>
          <w:sz w:val="24"/>
          <w:szCs w:val="24"/>
          <w:lang w:val="it-IT"/>
        </w:rPr>
        <w:t>)</w:t>
      </w:r>
    </w:p>
    <w:p w:rsidR="002620FC" w:rsidRPr="002620FC" w:rsidRDefault="002620FC" w:rsidP="002620FC">
      <w:pPr>
        <w:pStyle w:val="sche3"/>
        <w:rPr>
          <w:rFonts w:ascii="Garamond" w:hAnsi="Garamond" w:cs="Arial"/>
          <w:sz w:val="24"/>
          <w:szCs w:val="24"/>
          <w:lang w:val="it-IT"/>
        </w:rPr>
      </w:pPr>
    </w:p>
    <w:p w:rsidR="00636DBC" w:rsidRPr="00615C34" w:rsidRDefault="00636DBC" w:rsidP="00E21D76">
      <w:pPr>
        <w:jc w:val="both"/>
        <w:rPr>
          <w:rFonts w:ascii="Garamond" w:hAnsi="Garamond" w:cs="Arial"/>
        </w:rPr>
      </w:pPr>
      <w:r w:rsidRPr="00636DBC">
        <w:rPr>
          <w:rFonts w:ascii="Garamond" w:hAnsi="Garamond" w:cs="Arial"/>
        </w:rPr>
        <w:t xml:space="preserve">Oggetto: procedura aperta per l’appalto </w:t>
      </w:r>
      <w:r w:rsidR="00615C34" w:rsidRPr="00615C34">
        <w:rPr>
          <w:rFonts w:ascii="Garamond" w:hAnsi="Garamond" w:cs="Arial"/>
        </w:rPr>
        <w:t>servizio di acquisizione dati, stampa, imbustamento, postalizzazione, spedizione e rendicontazione delle notifiche degli avvisi di pagamento, degli avvisi di accertamento e delle altre comunicazioni inerenti i tributi comunali (TARSU/TARES/TARI – ICI/IMU – TASI)".</w:t>
      </w:r>
    </w:p>
    <w:p w:rsidR="00B9640B" w:rsidRPr="00615C34" w:rsidRDefault="00B9640B" w:rsidP="00B9640B">
      <w:pPr>
        <w:spacing w:after="120"/>
        <w:jc w:val="both"/>
        <w:rPr>
          <w:rFonts w:ascii="Garamond" w:hAnsi="Garamond" w:cs="Arial"/>
        </w:rPr>
      </w:pPr>
    </w:p>
    <w:p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r w:rsidRPr="003B0449">
        <w:rPr>
          <w:rFonts w:ascii="Garamond" w:hAnsi="Garamond" w:cs="Garamond"/>
          <w:b/>
        </w:rPr>
        <w:t>Istanza di ammissione alla gara e connessa dichiarazione</w:t>
      </w:r>
    </w:p>
    <w:p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nato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in qualità di legale rappresentante della Società: </w:t>
      </w:r>
      <w:r w:rsidR="003B0449">
        <w:rPr>
          <w:rFonts w:ascii="Garamond" w:hAnsi="Garamond" w:cs="Garamond"/>
        </w:rPr>
        <w:t>_____________________________________</w:t>
      </w:r>
    </w:p>
    <w:p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tel __________________________________ mail:_________________________________ PEC:_____________________________________</w:t>
      </w:r>
    </w:p>
    <w:p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rsidR="0042440F" w:rsidRPr="00C90940" w:rsidRDefault="0042440F" w:rsidP="003B0449">
      <w:pPr>
        <w:pStyle w:val="sche3"/>
        <w:spacing w:line="276" w:lineRule="auto"/>
        <w:rPr>
          <w:rFonts w:ascii="Garamond" w:hAnsi="Garamond" w:cs="Arial"/>
          <w:sz w:val="24"/>
          <w:szCs w:val="24"/>
          <w:lang w:val="it-IT"/>
        </w:rPr>
      </w:pPr>
    </w:p>
    <w:p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t xml:space="preserve">Oppure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lastRenderedPageBreak/>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rsidR="00C90940" w:rsidRDefault="00C90940" w:rsidP="00BC784A">
      <w:pPr>
        <w:widowControl w:val="0"/>
        <w:autoSpaceDE w:val="0"/>
        <w:autoSpaceDN w:val="0"/>
        <w:adjustRightInd w:val="0"/>
        <w:spacing w:line="276" w:lineRule="auto"/>
        <w:ind w:left="993" w:right="-1"/>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d) </w:t>
      </w:r>
      <w:r w:rsidR="00EA5F62">
        <w:rPr>
          <w:rFonts w:ascii="Garamond" w:hAnsi="Garamond" w:cs="Garamond"/>
        </w:rPr>
        <w:t xml:space="preserve"> come mandante </w:t>
      </w:r>
      <w:r w:rsidR="0042440F" w:rsidRPr="00C90940">
        <w:rPr>
          <w:rFonts w:ascii="Garamond" w:hAnsi="Garamond" w:cs="Garamond"/>
        </w:rPr>
        <w:t>di una associazione temporanea o di un consorzio o di un GEIE di tipo</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rsidR="0042440F"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e) </w:t>
      </w:r>
      <w:r w:rsidR="00EA5F62">
        <w:rPr>
          <w:rFonts w:ascii="Garamond" w:hAnsi="Garamond" w:cs="Garamond"/>
        </w:rPr>
        <w:t xml:space="preserve"> come mandante </w:t>
      </w:r>
      <w:r w:rsidR="0042440F" w:rsidRPr="00C90940">
        <w:rPr>
          <w:rFonts w:ascii="Garamond" w:hAnsi="Garamond" w:cs="Garamond"/>
        </w:rPr>
        <w:t xml:space="preserve">di una associazione temporanea o di un consorzio o di un GEIE di tipo </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rsidR="0042440F" w:rsidRPr="00C90940" w:rsidRDefault="00C90940"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f) </w:t>
      </w:r>
      <w:r w:rsidR="0042440F" w:rsidRPr="00C90940">
        <w:rPr>
          <w:rFonts w:ascii="Garamond" w:hAnsi="Garamond" w:cs="Garamond"/>
        </w:rPr>
        <w:t>come impresa aderente al contratto di rete ai sensi dell’art. 45, comma 2, lettera f) del D.lgs 50/2016</w:t>
      </w:r>
    </w:p>
    <w:p w:rsidR="002B26B1" w:rsidRDefault="002B26B1" w:rsidP="00BC784A">
      <w:pPr>
        <w:pStyle w:val="sche3"/>
        <w:rPr>
          <w:rFonts w:ascii="Arial" w:hAnsi="Arial" w:cs="Arial"/>
          <w:sz w:val="22"/>
          <w:lang w:val="it-IT"/>
        </w:rPr>
      </w:pPr>
    </w:p>
    <w:p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r w:rsidRPr="00C90940">
        <w:rPr>
          <w:rFonts w:ascii="Garamond" w:hAnsi="Garamond" w:cs="Garamond"/>
        </w:rPr>
        <w:t>consapevole delle sanzioni penali previste dall’art. 76 del D.P.R. 28/12/2000 n. 445 per le ipotesi di falsità in atti e dichiaraz</w:t>
      </w:r>
      <w:r w:rsidR="00A404A0">
        <w:rPr>
          <w:rFonts w:ascii="Garamond" w:hAnsi="Garamond" w:cs="Garamond"/>
        </w:rPr>
        <w:t>ioni mendaci ivi indicate nonchè</w:t>
      </w:r>
      <w:r w:rsidRPr="00C90940">
        <w:rPr>
          <w:rFonts w:ascii="Garamond" w:hAnsi="Garamond" w:cs="Garamond"/>
        </w:rPr>
        <w:t xml:space="preserve"> delle conseguenze amministrative di decadenza dai benefici eventualmente conseguiti in seguito al provvedimento emanato.</w:t>
      </w:r>
    </w:p>
    <w:p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6C0078">
      <w:pPr>
        <w:widowControl w:val="0"/>
        <w:autoSpaceDE w:val="0"/>
        <w:autoSpaceDN w:val="0"/>
        <w:adjustRightInd w:val="0"/>
        <w:jc w:val="both"/>
        <w:rPr>
          <w:b/>
          <w:bCs/>
          <w:sz w:val="22"/>
          <w:szCs w:val="22"/>
        </w:rPr>
      </w:pPr>
    </w:p>
    <w:p w:rsidR="00CF01D5" w:rsidRPr="00CF01D5" w:rsidRDefault="00EA5F62"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 xml:space="preserve">di non incorrere </w:t>
      </w:r>
      <w:r w:rsidR="002B26B1" w:rsidRPr="00CF01D5">
        <w:rPr>
          <w:rFonts w:ascii="Garamond" w:hAnsi="Garamond" w:cs="Garamond"/>
          <w:sz w:val="24"/>
          <w:szCs w:val="24"/>
        </w:rPr>
        <w:t xml:space="preserve">nelle cause di esclusione di cui all’art. 80, comma 5 lettera f-bis e f-ter del </w:t>
      </w:r>
      <w:r w:rsidR="002B26B1" w:rsidRPr="00CF01D5">
        <w:rPr>
          <w:rFonts w:ascii="Garamond" w:hAnsi="Garamond" w:cs="Garamond"/>
          <w:sz w:val="24"/>
          <w:szCs w:val="24"/>
        </w:rPr>
        <w:lastRenderedPageBreak/>
        <w:t>D.Lgs. 50/2016;</w:t>
      </w:r>
    </w:p>
    <w:p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che l’Impresa:</w:t>
      </w:r>
    </w:p>
    <w:p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la seguente forma giuridica </w:t>
      </w:r>
      <w:r w:rsidR="006C0078">
        <w:rPr>
          <w:rFonts w:ascii="Garamond" w:hAnsi="Garamond" w:cs="Garamond"/>
          <w:sz w:val="24"/>
          <w:szCs w:val="24"/>
        </w:rPr>
        <w:t>__________________________________________</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è iscritta al n. ____________________________________</w:t>
      </w:r>
      <w:r w:rsidR="002B26B1" w:rsidRPr="00CF01D5">
        <w:rPr>
          <w:rFonts w:ascii="Garamond" w:hAnsi="Garamond" w:cs="Garamond"/>
          <w:sz w:val="24"/>
          <w:szCs w:val="24"/>
        </w:rPr>
        <w:t>del REA</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 xml:space="preserve">è iscritta al n._________________________ </w:t>
      </w:r>
      <w:r w:rsidR="002B26B1" w:rsidRPr="00CF01D5">
        <w:rPr>
          <w:rFonts w:ascii="Garamond" w:hAnsi="Garamond" w:cs="Garamond"/>
          <w:sz w:val="24"/>
          <w:szCs w:val="24"/>
        </w:rPr>
        <w:t>del Registro delle Imprese</w:t>
      </w:r>
      <w:r w:rsidR="00EA5F62">
        <w:rPr>
          <w:rFonts w:ascii="Garamond" w:hAnsi="Garamond" w:cs="Garamond"/>
          <w:sz w:val="24"/>
          <w:szCs w:val="24"/>
        </w:rPr>
        <w:t xml:space="preserve"> </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r w:rsidRPr="00CF01D5">
        <w:rPr>
          <w:rFonts w:ascii="Garamond" w:hAnsi="Garamond" w:cs="Garamond"/>
        </w:rPr>
        <w:t>ed esercita le seguenti attività:</w:t>
      </w:r>
      <w:r w:rsidR="00887DD3">
        <w:rPr>
          <w:rFonts w:ascii="Garamond" w:hAnsi="Garamond" w:cs="Garamond"/>
        </w:rPr>
        <w:t xml:space="preserve"> ______________________________________________</w:t>
      </w:r>
    </w:p>
    <w:p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r w:rsidRPr="00CF01D5">
        <w:rPr>
          <w:rFonts w:ascii="Garamond" w:hAnsi="Garamond" w:cs="Garamond"/>
        </w:rPr>
        <w:t>che l’Impresa ha sede legal</w:t>
      </w:r>
      <w:r w:rsidR="00887DD3">
        <w:rPr>
          <w:rFonts w:ascii="Garamond" w:hAnsi="Garamond" w:cs="Garamond"/>
        </w:rPr>
        <w:t>e in:  _____________________________________________</w:t>
      </w:r>
    </w:p>
    <w:p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r w:rsidRPr="00CF01D5">
        <w:rPr>
          <w:rFonts w:ascii="Garamond" w:hAnsi="Garamond" w:cs="Garamond"/>
        </w:rPr>
        <w:t>che l’Impresa ha i seguenti recapiti:</w:t>
      </w:r>
    </w:p>
    <w:p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telefono: ____________________________mail:_______________________________</w:t>
      </w:r>
    </w:p>
    <w:p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pec: _________________________________</w:t>
      </w:r>
    </w:p>
    <w:p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r w:rsidRPr="008C2E8B">
        <w:rPr>
          <w:rFonts w:ascii="Garamond" w:hAnsi="Garamond" w:cs="Garamond"/>
          <w:sz w:val="24"/>
          <w:szCs w:val="24"/>
        </w:rPr>
        <w:t>che i dati identificativi dei soggetti di cui all’art. 80, comma 3, del Codice sono:</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imprese individuali: titolare e direttore tecnico;</w:t>
      </w:r>
    </w:p>
    <w:p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nome collettivo: soci e direttore tecnico;</w:t>
      </w:r>
    </w:p>
    <w:p w:rsid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accomandita semplice: soci accomandatari e direttore tecnico;</w:t>
      </w:r>
    </w:p>
    <w:p w:rsidR="008C2E8B" w:rsidRPr="008C2E8B" w:rsidRDefault="008C2E8B" w:rsidP="00BC784A">
      <w:pPr>
        <w:pStyle w:val="Paragrafoelenco"/>
        <w:widowControl w:val="0"/>
        <w:numPr>
          <w:ilvl w:val="0"/>
          <w:numId w:val="10"/>
        </w:numPr>
        <w:autoSpaceDE w:val="0"/>
        <w:autoSpaceDN w:val="0"/>
        <w:adjustRightInd w:val="0"/>
        <w:ind w:right="-998"/>
        <w:rPr>
          <w:rFonts w:ascii="Garamond" w:hAnsi="Garamond" w:cs="Garamond"/>
          <w:sz w:val="24"/>
          <w:szCs w:val="24"/>
        </w:rPr>
      </w:pPr>
      <w:r w:rsidRPr="008C2E8B">
        <w:rPr>
          <w:rFonts w:ascii="Garamond" w:hAnsi="Garamond" w:cs="Verdana"/>
          <w:sz w:val="24"/>
          <w:szCs w:val="24"/>
        </w:rPr>
        <w:t>per ogni altro tipo di società o consorzio:</w:t>
      </w:r>
    </w:p>
    <w:p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membri degli organi con poteri di direzione o di vigilanza;</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soggetti muniti di poteri di rappresentanza, di direzione o di controllo;</w:t>
      </w:r>
    </w:p>
    <w:p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887DD3"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7E3EF1" w:rsidRDefault="007E3EF1" w:rsidP="00887DD3">
      <w:pPr>
        <w:pStyle w:val="Paragrafoelenco"/>
        <w:widowControl w:val="0"/>
        <w:autoSpaceDE w:val="0"/>
        <w:autoSpaceDN w:val="0"/>
        <w:adjustRightInd w:val="0"/>
        <w:ind w:left="1080" w:right="-143"/>
        <w:jc w:val="both"/>
        <w:rPr>
          <w:rFonts w:ascii="Garamond" w:hAnsi="Garamond" w:cs="Garamond"/>
          <w:sz w:val="24"/>
          <w:szCs w:val="24"/>
        </w:rPr>
      </w:pPr>
    </w:p>
    <w:p w:rsidR="007E3EF1" w:rsidRPr="009E1C31" w:rsidRDefault="007E3EF1" w:rsidP="00887DD3">
      <w:pPr>
        <w:pStyle w:val="Paragrafoelenco"/>
        <w:widowControl w:val="0"/>
        <w:autoSpaceDE w:val="0"/>
        <w:autoSpaceDN w:val="0"/>
        <w:adjustRightInd w:val="0"/>
        <w:ind w:left="1080" w:right="-143"/>
        <w:jc w:val="both"/>
        <w:rPr>
          <w:rFonts w:ascii="Garamond" w:hAnsi="Garamond" w:cs="Garamond"/>
          <w:sz w:val="24"/>
          <w:szCs w:val="24"/>
        </w:rPr>
      </w:pPr>
    </w:p>
    <w:p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040"/>
        <w:gridCol w:w="2003"/>
        <w:gridCol w:w="2504"/>
      </w:tblGrid>
      <w:tr w:rsidR="009E1C31" w:rsidRPr="002B32C1" w:rsidTr="009E1C31">
        <w:trPr>
          <w:trHeight w:val="963"/>
        </w:trPr>
        <w:tc>
          <w:tcPr>
            <w:tcW w:w="1329"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lastRenderedPageBreak/>
              <w:t>Cognome e Nome</w:t>
            </w:r>
          </w:p>
        </w:tc>
        <w:tc>
          <w:tcPr>
            <w:tcW w:w="114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Luogo e data di nascita</w:t>
            </w:r>
          </w:p>
          <w:p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Qualifica(Legale rappresentante, direttore tecnico, socio, altro)</w:t>
            </w: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sopra specificati vanno rese le dichiarazioni sui motivi di esclusione di cui alla parte III del DGUE)</w:t>
      </w:r>
    </w:p>
    <w:p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rsidR="000E2275" w:rsidRPr="00615C34" w:rsidRDefault="000E2275" w:rsidP="00BC784A">
      <w:pPr>
        <w:pStyle w:val="Paragrafoelenco"/>
        <w:widowControl w:val="0"/>
        <w:numPr>
          <w:ilvl w:val="0"/>
          <w:numId w:val="27"/>
        </w:numPr>
        <w:autoSpaceDE w:val="0"/>
        <w:autoSpaceDN w:val="0"/>
        <w:adjustRightInd w:val="0"/>
        <w:ind w:right="-143"/>
        <w:jc w:val="both"/>
        <w:rPr>
          <w:rFonts w:ascii="Garamond" w:hAnsi="Garamond" w:cs="Verdana"/>
          <w:sz w:val="24"/>
          <w:szCs w:val="24"/>
        </w:rPr>
      </w:pPr>
      <w:r w:rsidRPr="00615C34">
        <w:rPr>
          <w:rFonts w:ascii="Garamond" w:hAnsi="Garamond" w:cs="Verdana"/>
          <w:sz w:val="24"/>
          <w:szCs w:val="24"/>
        </w:rPr>
        <w:t>che nell’anno antecedente la data di pubblicazione del bando di gara non vi sono stati soggetti di cui all’art. 80 comma 3 del Codice cessati dalle cariche;</w:t>
      </w:r>
    </w:p>
    <w:p w:rsidR="000E2275" w:rsidRPr="00615C34" w:rsidRDefault="000E2275" w:rsidP="00BC784A">
      <w:pPr>
        <w:widowControl w:val="0"/>
        <w:autoSpaceDE w:val="0"/>
        <w:autoSpaceDN w:val="0"/>
        <w:adjustRightInd w:val="0"/>
        <w:ind w:right="-143"/>
        <w:jc w:val="both"/>
        <w:rPr>
          <w:rFonts w:ascii="Garamond" w:hAnsi="Garamond" w:cs="Verdana"/>
        </w:rPr>
      </w:pPr>
      <w:r w:rsidRPr="00615C34">
        <w:rPr>
          <w:rFonts w:ascii="Garamond" w:hAnsi="Garamond" w:cs="Verdana"/>
        </w:rPr>
        <w:t>(</w:t>
      </w:r>
      <w:r w:rsidRPr="00615C34">
        <w:rPr>
          <w:rFonts w:ascii="Garamond" w:hAnsi="Garamond" w:cs="Verdana"/>
          <w:i/>
          <w:iCs/>
        </w:rPr>
        <w:t>Oppure</w:t>
      </w:r>
      <w:r w:rsidRPr="00615C34">
        <w:rPr>
          <w:rFonts w:ascii="Garamond" w:hAnsi="Garamond" w:cs="Verdana"/>
        </w:rPr>
        <w:t xml:space="preserve">) </w:t>
      </w:r>
    </w:p>
    <w:p w:rsidR="000E2275" w:rsidRPr="00615C34" w:rsidRDefault="000E2275" w:rsidP="00BC784A">
      <w:pPr>
        <w:widowControl w:val="0"/>
        <w:autoSpaceDE w:val="0"/>
        <w:autoSpaceDN w:val="0"/>
        <w:adjustRightInd w:val="0"/>
        <w:ind w:right="-143"/>
        <w:jc w:val="both"/>
        <w:rPr>
          <w:rFonts w:ascii="Garamond" w:hAnsi="Garamond" w:cs="Verdana"/>
        </w:rPr>
      </w:pPr>
    </w:p>
    <w:p w:rsidR="000E2275" w:rsidRPr="00615C34" w:rsidRDefault="000E2275" w:rsidP="004B310D">
      <w:pPr>
        <w:pStyle w:val="Paragrafoelenco"/>
        <w:widowControl w:val="0"/>
        <w:numPr>
          <w:ilvl w:val="0"/>
          <w:numId w:val="27"/>
        </w:numPr>
        <w:autoSpaceDE w:val="0"/>
        <w:autoSpaceDN w:val="0"/>
        <w:adjustRightInd w:val="0"/>
        <w:ind w:right="-143"/>
        <w:jc w:val="both"/>
        <w:rPr>
          <w:rFonts w:ascii="Garamond" w:hAnsi="Garamond" w:cs="Verdana"/>
          <w:sz w:val="24"/>
          <w:szCs w:val="24"/>
        </w:rPr>
      </w:pPr>
      <w:r w:rsidRPr="00615C34">
        <w:rPr>
          <w:rFonts w:ascii="Garamond" w:hAnsi="Garamond" w:cs="Verdana"/>
          <w:sz w:val="24"/>
          <w:szCs w:val="24"/>
        </w:rPr>
        <w:t>che i soggetti cessati dalle cariche suindicate nell’anno antecedente la data di pubblicazione del bando sono:</w:t>
      </w:r>
    </w:p>
    <w:p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040"/>
        <w:gridCol w:w="2003"/>
        <w:gridCol w:w="2504"/>
      </w:tblGrid>
      <w:tr w:rsidR="000E2275" w:rsidRPr="002B32C1" w:rsidTr="00D87351">
        <w:trPr>
          <w:trHeight w:val="963"/>
        </w:trPr>
        <w:tc>
          <w:tcPr>
            <w:tcW w:w="1329"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Luogo e data di nascita</w:t>
            </w:r>
          </w:p>
          <w:p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Qualifica(Legale rappresentante, direttore tecnico, socio, altro)</w:t>
            </w: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615C34"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615C34">
        <w:rPr>
          <w:rFonts w:ascii="Garamond" w:hAnsi="Garamond" w:cs="Verdana"/>
          <w:i/>
          <w:iCs/>
        </w:rPr>
        <w:t>Si fa presente che in relazione ai soggetti cessati nell’anno antecedente la pubblicazione del bando di gara vanno rese le dichiarazioni sui motivi di esclusione di cui alla parte III del DGUE)</w:t>
      </w:r>
    </w:p>
    <w:p w:rsidR="000E2275" w:rsidRPr="00615C34" w:rsidRDefault="000E2275" w:rsidP="00BC784A">
      <w:pPr>
        <w:widowControl w:val="0"/>
        <w:autoSpaceDE w:val="0"/>
        <w:autoSpaceDN w:val="0"/>
        <w:adjustRightInd w:val="0"/>
        <w:ind w:right="-143"/>
        <w:rPr>
          <w:rFonts w:ascii="Garamond" w:hAnsi="Garamond" w:cs="Verdana"/>
        </w:rPr>
      </w:pPr>
    </w:p>
    <w:p w:rsidR="000E2275" w:rsidRPr="00615C34" w:rsidRDefault="000E2275" w:rsidP="004B310D">
      <w:pPr>
        <w:pStyle w:val="Paragrafoelenco"/>
        <w:widowControl w:val="0"/>
        <w:numPr>
          <w:ilvl w:val="0"/>
          <w:numId w:val="31"/>
        </w:numPr>
        <w:autoSpaceDE w:val="0"/>
        <w:autoSpaceDN w:val="0"/>
        <w:adjustRightInd w:val="0"/>
        <w:ind w:right="-143"/>
        <w:jc w:val="both"/>
        <w:rPr>
          <w:rFonts w:ascii="Garamond" w:hAnsi="Garamond" w:cs="Verdana"/>
          <w:sz w:val="24"/>
          <w:szCs w:val="24"/>
        </w:rPr>
      </w:pPr>
      <w:r w:rsidRPr="00615C34">
        <w:rPr>
          <w:rFonts w:ascii="Garamond" w:hAnsi="Garamond" w:cs="Verdana"/>
          <w:sz w:val="24"/>
          <w:szCs w:val="24"/>
        </w:rPr>
        <w:t xml:space="preserve">che nei confronti dei soggetti cessati dalla carica nell’anno antecedente la pubblicazione del bando sono state emesse le seguenti condanne penali contemplate dall’art. 80, comma 1 del </w:t>
      </w:r>
      <w:r w:rsidRPr="00615C34">
        <w:rPr>
          <w:rFonts w:ascii="Garamond" w:hAnsi="Garamond" w:cs="Verdana"/>
          <w:sz w:val="24"/>
          <w:szCs w:val="24"/>
        </w:rPr>
        <w:lastRenderedPageBreak/>
        <w:t>D.Lgs. 50/2016</w:t>
      </w:r>
      <w:r w:rsidR="004B310D" w:rsidRPr="00615C34">
        <w:rPr>
          <w:rFonts w:ascii="Garamond" w:hAnsi="Garamond" w:cs="Verdana"/>
          <w:sz w:val="24"/>
          <w:szCs w:val="24"/>
        </w:rPr>
        <w:t xml:space="preserve"> e s.m.i. </w:t>
      </w:r>
      <w:r w:rsidR="00887DD3" w:rsidRPr="00615C34">
        <w:rPr>
          <w:rFonts w:ascii="Garamond" w:hAnsi="Garamond" w:cs="Verdana"/>
          <w:sz w:val="24"/>
          <w:szCs w:val="24"/>
        </w:rPr>
        <w:t>____________________________________</w:t>
      </w:r>
      <w:r w:rsidR="004B310D" w:rsidRPr="00615C34">
        <w:rPr>
          <w:rFonts w:ascii="Garamond" w:hAnsi="Garamond" w:cs="Verdana"/>
          <w:sz w:val="24"/>
          <w:szCs w:val="24"/>
        </w:rPr>
        <w:t xml:space="preserve">__________________ </w:t>
      </w:r>
      <w:r w:rsidRPr="00615C34">
        <w:rPr>
          <w:rFonts w:ascii="Garamond" w:hAnsi="Garamond" w:cs="Verdana"/>
          <w:sz w:val="24"/>
          <w:szCs w:val="24"/>
        </w:rPr>
        <w:t>e che comunque la società ha adottato le seg</w:t>
      </w:r>
      <w:r w:rsidR="00887DD3" w:rsidRPr="00615C34">
        <w:rPr>
          <w:rFonts w:ascii="Garamond" w:hAnsi="Garamond" w:cs="Verdana"/>
          <w:sz w:val="24"/>
          <w:szCs w:val="24"/>
        </w:rPr>
        <w:t>uenti misure di dissociazione: __________</w:t>
      </w:r>
      <w:r w:rsidR="004B310D" w:rsidRPr="00615C34">
        <w:rPr>
          <w:rFonts w:ascii="Garamond" w:hAnsi="Garamond" w:cs="Verdana"/>
          <w:sz w:val="24"/>
          <w:szCs w:val="24"/>
        </w:rPr>
        <w:t>___________________________</w:t>
      </w:r>
      <w:r w:rsidR="00887DD3" w:rsidRPr="00615C34">
        <w:rPr>
          <w:rFonts w:ascii="Garamond" w:hAnsi="Garamond" w:cs="Verdana"/>
          <w:sz w:val="24"/>
          <w:szCs w:val="24"/>
        </w:rPr>
        <w:t>________</w:t>
      </w:r>
    </w:p>
    <w:p w:rsidR="000E2275" w:rsidRPr="00615C34" w:rsidRDefault="000E2275" w:rsidP="00BC784A">
      <w:pPr>
        <w:widowControl w:val="0"/>
        <w:autoSpaceDE w:val="0"/>
        <w:autoSpaceDN w:val="0"/>
        <w:adjustRightInd w:val="0"/>
        <w:ind w:right="-143"/>
        <w:jc w:val="both"/>
        <w:rPr>
          <w:rFonts w:ascii="Garamond" w:hAnsi="Garamond" w:cs="Verdana"/>
        </w:rPr>
      </w:pPr>
      <w:r w:rsidRPr="00615C34">
        <w:rPr>
          <w:rFonts w:ascii="Garamond" w:hAnsi="Garamond" w:cs="Verdana"/>
        </w:rPr>
        <w:t>(</w:t>
      </w:r>
      <w:r w:rsidRPr="00615C34">
        <w:rPr>
          <w:rFonts w:ascii="Garamond" w:hAnsi="Garamond" w:cs="Verdana"/>
          <w:i/>
          <w:iCs/>
        </w:rPr>
        <w:t>Oppure</w:t>
      </w:r>
      <w:r w:rsidRPr="00615C34">
        <w:rPr>
          <w:rFonts w:ascii="Garamond" w:hAnsi="Garamond" w:cs="Verdana"/>
        </w:rPr>
        <w:t xml:space="preserve">) </w:t>
      </w:r>
    </w:p>
    <w:p w:rsidR="000E2275" w:rsidRPr="00615C34" w:rsidRDefault="000E2275" w:rsidP="00BC784A">
      <w:pPr>
        <w:widowControl w:val="0"/>
        <w:autoSpaceDE w:val="0"/>
        <w:autoSpaceDN w:val="0"/>
        <w:adjustRightInd w:val="0"/>
        <w:ind w:right="-143"/>
        <w:jc w:val="both"/>
        <w:rPr>
          <w:rFonts w:ascii="Garamond" w:hAnsi="Garamond" w:cs="Verdana"/>
        </w:rPr>
      </w:pPr>
    </w:p>
    <w:p w:rsidR="000E2275" w:rsidRPr="00615C34"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sz w:val="24"/>
          <w:szCs w:val="24"/>
        </w:rPr>
      </w:pPr>
      <w:r w:rsidRPr="00615C34">
        <w:rPr>
          <w:rFonts w:ascii="Garamond" w:hAnsi="Garamond" w:cs="Verdana"/>
          <w:sz w:val="24"/>
          <w:szCs w:val="24"/>
        </w:rPr>
        <w:t>che nei confronti dei soggetti cessati dalla carica nell’anno antecedente la pubblicazione del bando non sono state emesse condanne penali contemplate dall’art. 80, comma 1 del D.Lgs. 50/2016;</w:t>
      </w:r>
    </w:p>
    <w:p w:rsidR="000E2275" w:rsidRPr="00615C34" w:rsidRDefault="000E2275" w:rsidP="004B310D">
      <w:pPr>
        <w:widowControl w:val="0"/>
        <w:autoSpaceDE w:val="0"/>
        <w:autoSpaceDN w:val="0"/>
        <w:adjustRightInd w:val="0"/>
        <w:ind w:left="360" w:right="-143"/>
        <w:jc w:val="both"/>
        <w:rPr>
          <w:rFonts w:ascii="Garamond" w:hAnsi="Garamond" w:cs="Verdana"/>
          <w:i/>
          <w:iCs/>
        </w:rPr>
      </w:pPr>
      <w:r w:rsidRPr="00615C34">
        <w:rPr>
          <w:rFonts w:ascii="Garamond" w:hAnsi="Garamond" w:cs="Verdana"/>
          <w:i/>
          <w:iCs/>
        </w:rPr>
        <w:t>(per i soli operatori economici aventi sede, residenza o domicilio nei paesi inseriti nelle c.d. “black list” di cui al decreto del Ministro delle finanze del 4 maggio 1999 e al decreto del Ministro dell’economia e delle finanze del 21/11/2001)</w:t>
      </w:r>
    </w:p>
    <w:p w:rsidR="000E2275" w:rsidRPr="00615C34" w:rsidRDefault="000E2275" w:rsidP="00BC784A">
      <w:pPr>
        <w:widowControl w:val="0"/>
        <w:autoSpaceDE w:val="0"/>
        <w:autoSpaceDN w:val="0"/>
        <w:adjustRightInd w:val="0"/>
        <w:ind w:right="-143"/>
        <w:jc w:val="both"/>
        <w:rPr>
          <w:rFonts w:ascii="Garamond" w:hAnsi="Garamond" w:cs="Verdana"/>
        </w:rPr>
      </w:pPr>
    </w:p>
    <w:p w:rsidR="000E2275" w:rsidRPr="00615C34" w:rsidRDefault="000E2275" w:rsidP="004B310D">
      <w:pPr>
        <w:pStyle w:val="Paragrafoelenco"/>
        <w:widowControl w:val="0"/>
        <w:numPr>
          <w:ilvl w:val="0"/>
          <w:numId w:val="29"/>
        </w:numPr>
        <w:autoSpaceDE w:val="0"/>
        <w:autoSpaceDN w:val="0"/>
        <w:adjustRightInd w:val="0"/>
        <w:ind w:right="-143"/>
        <w:jc w:val="both"/>
        <w:rPr>
          <w:rFonts w:ascii="Garamond" w:hAnsi="Garamond" w:cs="Verdana"/>
          <w:sz w:val="24"/>
          <w:szCs w:val="24"/>
        </w:rPr>
      </w:pPr>
      <w:r w:rsidRPr="00615C34">
        <w:rPr>
          <w:rFonts w:ascii="Garamond" w:hAnsi="Garamond" w:cs="Verdana"/>
          <w:sz w:val="24"/>
          <w:szCs w:val="24"/>
        </w:rPr>
        <w:t xml:space="preserve">di essere in possesso dell’autorizzazione in corso di validità rilasciata ai sensi del D.M. 14 dicembre 2010 del Ministero dell’economia e delle finanze e prevista dall'art. 37 del D.L. 3 maggio 2010, n. 78, convertito con legge 30 luglio 2010, n.122, e ne indica gli estremi </w:t>
      </w:r>
      <w:r w:rsidR="00887DD3" w:rsidRPr="00615C34">
        <w:rPr>
          <w:rFonts w:ascii="Garamond" w:hAnsi="Garamond" w:cs="Verdana"/>
          <w:sz w:val="24"/>
          <w:szCs w:val="24"/>
        </w:rPr>
        <w:t>________________</w:t>
      </w:r>
    </w:p>
    <w:p w:rsidR="000E2275" w:rsidRPr="00615C34" w:rsidRDefault="000E2275" w:rsidP="004B310D">
      <w:pPr>
        <w:widowControl w:val="0"/>
        <w:autoSpaceDE w:val="0"/>
        <w:autoSpaceDN w:val="0"/>
        <w:adjustRightInd w:val="0"/>
        <w:ind w:left="360" w:right="-143"/>
        <w:jc w:val="both"/>
        <w:rPr>
          <w:rFonts w:ascii="Garamond" w:hAnsi="Garamond" w:cs="Verdana"/>
        </w:rPr>
      </w:pPr>
      <w:r w:rsidRPr="00615C34">
        <w:rPr>
          <w:rFonts w:ascii="Garamond" w:hAnsi="Garamond" w:cs="Verdana"/>
        </w:rPr>
        <w:t>(</w:t>
      </w:r>
      <w:r w:rsidRPr="00615C34">
        <w:rPr>
          <w:rFonts w:ascii="Garamond" w:hAnsi="Garamond" w:cs="Verdana"/>
          <w:i/>
          <w:iCs/>
        </w:rPr>
        <w:t>Oppure</w:t>
      </w:r>
      <w:r w:rsidRPr="00615C34">
        <w:rPr>
          <w:rFonts w:ascii="Garamond" w:hAnsi="Garamond" w:cs="Verdana"/>
        </w:rPr>
        <w:t xml:space="preserve">) </w:t>
      </w:r>
    </w:p>
    <w:p w:rsidR="000E2275" w:rsidRPr="000E2275" w:rsidRDefault="000E2275" w:rsidP="00BC784A">
      <w:pPr>
        <w:widowControl w:val="0"/>
        <w:autoSpaceDE w:val="0"/>
        <w:autoSpaceDN w:val="0"/>
        <w:adjustRightInd w:val="0"/>
        <w:ind w:right="-143"/>
        <w:rPr>
          <w:rFonts w:ascii="Garamond" w:hAnsi="Garamond" w:cs="Verdana"/>
        </w:rPr>
      </w:pPr>
    </w:p>
    <w:p w:rsidR="000E2275" w:rsidRPr="00615C34" w:rsidRDefault="000E2275" w:rsidP="004B310D">
      <w:pPr>
        <w:pStyle w:val="Paragrafoelenco"/>
        <w:widowControl w:val="0"/>
        <w:numPr>
          <w:ilvl w:val="0"/>
          <w:numId w:val="29"/>
        </w:numPr>
        <w:autoSpaceDE w:val="0"/>
        <w:autoSpaceDN w:val="0"/>
        <w:adjustRightInd w:val="0"/>
        <w:ind w:right="-143"/>
        <w:jc w:val="both"/>
        <w:rPr>
          <w:rFonts w:ascii="Garamond" w:hAnsi="Garamond" w:cs="Verdana"/>
          <w:sz w:val="24"/>
          <w:szCs w:val="24"/>
        </w:rPr>
      </w:pPr>
      <w:r w:rsidRPr="00615C34">
        <w:rPr>
          <w:rFonts w:ascii="Garamond" w:hAnsi="Garamond" w:cs="Verdana"/>
          <w:sz w:val="24"/>
          <w:szCs w:val="24"/>
        </w:rPr>
        <w:t>di aver presentato domanda di autorizzazione ai sensi dell'art. 1, comma 3 del D.M. 14 dicembre 2010 del Ministero dell'Economia e delle Finanze, e allega copia conforme dell'istanza di autorizzazione inviata al Ministero;</w:t>
      </w:r>
    </w:p>
    <w:p w:rsidR="00FF2077" w:rsidRPr="00EB25BA" w:rsidRDefault="004B310D" w:rsidP="00EB25BA">
      <w:pPr>
        <w:widowControl w:val="0"/>
        <w:autoSpaceDE w:val="0"/>
        <w:autoSpaceDN w:val="0"/>
        <w:adjustRightInd w:val="0"/>
        <w:ind w:left="360" w:right="-143"/>
        <w:jc w:val="both"/>
        <w:rPr>
          <w:rFonts w:ascii="Garamond" w:hAnsi="Garamond" w:cs="Verdana"/>
          <w:b/>
          <w:u w:val="single"/>
        </w:rPr>
      </w:pPr>
      <w:r w:rsidRPr="00EB25BA">
        <w:rPr>
          <w:rFonts w:ascii="Garamond" w:hAnsi="Garamond" w:cs="Verdana"/>
          <w:b/>
          <w:u w:val="single"/>
        </w:rPr>
        <w:t xml:space="preserve">NB Tutti i soggetti degli organismi partecipanti alla gara dovranno </w:t>
      </w:r>
      <w:r w:rsidR="00EB25BA" w:rsidRPr="00EB25BA">
        <w:rPr>
          <w:rFonts w:ascii="Garamond" w:hAnsi="Garamond" w:cs="Verdana"/>
          <w:b/>
          <w:u w:val="single"/>
        </w:rPr>
        <w:t>effettuare</w:t>
      </w:r>
      <w:r w:rsidRPr="00EB25BA">
        <w:rPr>
          <w:rFonts w:ascii="Garamond" w:hAnsi="Garamond" w:cs="Verdana"/>
          <w:b/>
          <w:u w:val="single"/>
        </w:rPr>
        <w:t xml:space="preserve"> la</w:t>
      </w:r>
      <w:r w:rsidR="004D0C96">
        <w:rPr>
          <w:rFonts w:ascii="Garamond" w:hAnsi="Garamond" w:cs="Verdana"/>
          <w:b/>
          <w:u w:val="single"/>
        </w:rPr>
        <w:t xml:space="preserve"> </w:t>
      </w:r>
      <w:r w:rsidR="00FF2077" w:rsidRPr="00EB25BA">
        <w:rPr>
          <w:b/>
          <w:sz w:val="22"/>
          <w:szCs w:val="22"/>
          <w:u w:val="single"/>
        </w:rPr>
        <w:t xml:space="preserve">DICHIARAZIONE SOSTITUTIVA </w:t>
      </w:r>
      <w:r w:rsidR="00EB25BA" w:rsidRPr="00EB25BA">
        <w:rPr>
          <w:b/>
          <w:sz w:val="22"/>
          <w:szCs w:val="22"/>
          <w:u w:val="single"/>
        </w:rPr>
        <w:t xml:space="preserve">DEL </w:t>
      </w:r>
      <w:r w:rsidR="00FF2077" w:rsidRPr="00EB25BA">
        <w:rPr>
          <w:b/>
          <w:sz w:val="22"/>
          <w:szCs w:val="22"/>
          <w:u w:val="single"/>
        </w:rPr>
        <w:t xml:space="preserve">CASELLARIO GIUDIZIALE E </w:t>
      </w:r>
      <w:r w:rsidR="00EB25BA" w:rsidRPr="00EB25BA">
        <w:rPr>
          <w:b/>
          <w:sz w:val="22"/>
          <w:szCs w:val="22"/>
          <w:u w:val="single"/>
        </w:rPr>
        <w:t xml:space="preserve">DEI </w:t>
      </w:r>
      <w:r w:rsidR="00FF2077" w:rsidRPr="00EB25BA">
        <w:rPr>
          <w:b/>
          <w:sz w:val="22"/>
          <w:szCs w:val="22"/>
          <w:u w:val="single"/>
        </w:rPr>
        <w:t>CARICHI PENDENTI</w:t>
      </w:r>
      <w:r w:rsidR="00EB25BA" w:rsidRPr="00EB25BA">
        <w:rPr>
          <w:b/>
          <w:sz w:val="22"/>
          <w:szCs w:val="22"/>
          <w:u w:val="single"/>
        </w:rPr>
        <w:t xml:space="preserve"> – MOD. 2 allegato alla presente istanza.</w:t>
      </w:r>
    </w:p>
    <w:p w:rsidR="00887DD3" w:rsidRDefault="00887DD3" w:rsidP="00BC784A">
      <w:pPr>
        <w:widowControl w:val="0"/>
        <w:autoSpaceDE w:val="0"/>
        <w:autoSpaceDN w:val="0"/>
        <w:adjustRightInd w:val="0"/>
        <w:ind w:right="-143"/>
        <w:jc w:val="both"/>
        <w:rPr>
          <w:rFonts w:ascii="Garamond" w:hAnsi="Garamond" w:cs="Verdana"/>
        </w:rPr>
      </w:pPr>
    </w:p>
    <w:p w:rsidR="004B1937" w:rsidRPr="001B571A" w:rsidRDefault="00EA5F62" w:rsidP="000F4197">
      <w:pPr>
        <w:pStyle w:val="Paragrafoelenco"/>
        <w:widowControl w:val="0"/>
        <w:numPr>
          <w:ilvl w:val="0"/>
          <w:numId w:val="21"/>
        </w:numPr>
        <w:autoSpaceDE w:val="0"/>
        <w:autoSpaceDN w:val="0"/>
        <w:adjustRightInd w:val="0"/>
        <w:ind w:right="-143"/>
        <w:jc w:val="both"/>
        <w:rPr>
          <w:rFonts w:ascii="Garamond" w:hAnsi="Garamond" w:cs="Verdana"/>
          <w:sz w:val="24"/>
          <w:szCs w:val="24"/>
        </w:rPr>
      </w:pPr>
      <w:r>
        <w:rPr>
          <w:rFonts w:ascii="Garamond" w:hAnsi="Garamond" w:cs="Verdana"/>
          <w:sz w:val="24"/>
          <w:szCs w:val="24"/>
        </w:rPr>
        <w:t xml:space="preserve">che </w:t>
      </w:r>
      <w:r w:rsidR="004B1937" w:rsidRPr="001B571A">
        <w:rPr>
          <w:rFonts w:ascii="Garamond" w:hAnsi="Garamond" w:cs="Verdana"/>
          <w:sz w:val="24"/>
          <w:szCs w:val="24"/>
        </w:rPr>
        <w:t xml:space="preserve">per la partecipazione </w:t>
      </w:r>
      <w:r w:rsidR="00E21D76">
        <w:rPr>
          <w:rFonts w:ascii="Garamond" w:hAnsi="Garamond" w:cs="Verdana"/>
          <w:sz w:val="24"/>
          <w:szCs w:val="24"/>
        </w:rPr>
        <w:t>alla gara in oggetto</w:t>
      </w:r>
      <w:r w:rsidR="004B1937" w:rsidRPr="001B571A">
        <w:rPr>
          <w:rFonts w:ascii="Garamond" w:hAnsi="Garamond" w:cs="Verdana"/>
          <w:sz w:val="24"/>
          <w:szCs w:val="24"/>
        </w:rPr>
        <w:t>:</w:t>
      </w:r>
    </w:p>
    <w:p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r w:rsidRPr="004B1937">
        <w:rPr>
          <w:rFonts w:ascii="Garamond" w:hAnsi="Garamond" w:cs="Verdana"/>
          <w:sz w:val="24"/>
          <w:szCs w:val="24"/>
        </w:rPr>
        <w:t xml:space="preserve">il fatturato </w:t>
      </w:r>
      <w:r w:rsidRPr="004B1937">
        <w:rPr>
          <w:rFonts w:ascii="Garamond" w:hAnsi="Garamond" w:cs="Arial"/>
          <w:sz w:val="24"/>
          <w:szCs w:val="24"/>
        </w:rPr>
        <w:t>globale medio annuo riferito agli ultimi tre esercizi finanziari disponibili è il seguente:</w:t>
      </w:r>
    </w:p>
    <w:p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Look w:val="04A0" w:firstRow="1" w:lastRow="0" w:firstColumn="1" w:lastColumn="0" w:noHBand="0" w:noVBand="1"/>
      </w:tblPr>
      <w:tblGrid>
        <w:gridCol w:w="3005"/>
        <w:gridCol w:w="3005"/>
      </w:tblGrid>
      <w:tr w:rsidR="000F4197" w:rsidTr="000F4197">
        <w:trPr>
          <w:trHeight w:val="509"/>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rsidTr="000F4197">
        <w:trPr>
          <w:trHeight w:val="447"/>
          <w:jc w:val="center"/>
        </w:trPr>
        <w:tc>
          <w:tcPr>
            <w:tcW w:w="2500" w:type="pct"/>
            <w:vAlign w:val="center"/>
          </w:tcPr>
          <w:p w:rsidR="000F4197" w:rsidRPr="000F4197" w:rsidRDefault="000F4197" w:rsidP="00615C34">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615C34">
              <w:rPr>
                <w:rFonts w:ascii="Garamond" w:hAnsi="Garamond" w:cs="Verdana"/>
                <w:b/>
              </w:rPr>
              <w:t>6</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0"/>
          <w:jc w:val="center"/>
        </w:trPr>
        <w:tc>
          <w:tcPr>
            <w:tcW w:w="2500" w:type="pct"/>
            <w:vAlign w:val="center"/>
          </w:tcPr>
          <w:p w:rsidR="000F4197" w:rsidRPr="000F4197" w:rsidRDefault="000F4197" w:rsidP="00615C34">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615C34">
              <w:rPr>
                <w:rFonts w:ascii="Garamond" w:hAnsi="Garamond" w:cs="Verdana"/>
                <w:b/>
              </w:rPr>
              <w:t>7</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6"/>
          <w:jc w:val="center"/>
        </w:trPr>
        <w:tc>
          <w:tcPr>
            <w:tcW w:w="2500" w:type="pct"/>
            <w:vAlign w:val="center"/>
          </w:tcPr>
          <w:p w:rsidR="000F4197" w:rsidRPr="000F4197" w:rsidRDefault="000F4197" w:rsidP="00615C34">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615C34">
              <w:rPr>
                <w:rFonts w:ascii="Garamond" w:hAnsi="Garamond" w:cs="Verdana"/>
                <w:b/>
              </w:rPr>
              <w:t>8</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rsidR="00D87351" w:rsidRDefault="00D87351" w:rsidP="00BC784A">
      <w:pPr>
        <w:widowControl w:val="0"/>
        <w:autoSpaceDE w:val="0"/>
        <w:autoSpaceDN w:val="0"/>
        <w:adjustRightInd w:val="0"/>
        <w:ind w:right="-143"/>
        <w:jc w:val="both"/>
        <w:rPr>
          <w:rFonts w:ascii="Garamond" w:hAnsi="Garamond" w:cs="Verdana"/>
        </w:rPr>
      </w:pPr>
    </w:p>
    <w:p w:rsidR="004B1937" w:rsidRPr="00E21D76" w:rsidRDefault="004B1937" w:rsidP="000F4197">
      <w:pPr>
        <w:pStyle w:val="Paragrafoelenco"/>
        <w:numPr>
          <w:ilvl w:val="0"/>
          <w:numId w:val="11"/>
        </w:numPr>
        <w:spacing w:before="60" w:after="60"/>
        <w:contextualSpacing w:val="0"/>
        <w:jc w:val="both"/>
        <w:rPr>
          <w:rFonts w:ascii="Garamond" w:hAnsi="Garamond" w:cs="Arial"/>
          <w:sz w:val="24"/>
          <w:szCs w:val="24"/>
        </w:rPr>
      </w:pPr>
      <w:r>
        <w:rPr>
          <w:rFonts w:ascii="Garamond" w:hAnsi="Garamond" w:cs="Calibri"/>
          <w:sz w:val="24"/>
          <w:szCs w:val="24"/>
        </w:rPr>
        <w:t xml:space="preserve">i servizi identici gestiti negli </w:t>
      </w:r>
      <w:r w:rsidR="000F4197" w:rsidRPr="004B1937">
        <w:rPr>
          <w:rFonts w:ascii="Garamond" w:hAnsi="Garamond" w:cs="Calibri"/>
          <w:sz w:val="24"/>
          <w:szCs w:val="24"/>
        </w:rPr>
        <w:t>ultimi tre anni (201</w:t>
      </w:r>
      <w:r w:rsidR="004D0C96">
        <w:rPr>
          <w:rFonts w:ascii="Garamond" w:hAnsi="Garamond" w:cs="Calibri"/>
          <w:sz w:val="24"/>
          <w:szCs w:val="24"/>
        </w:rPr>
        <w:t>7</w:t>
      </w:r>
      <w:r w:rsidR="000F4197" w:rsidRPr="004B1937">
        <w:rPr>
          <w:rFonts w:ascii="Garamond" w:hAnsi="Garamond" w:cs="Calibri"/>
          <w:sz w:val="24"/>
          <w:szCs w:val="24"/>
        </w:rPr>
        <w:t>, 201</w:t>
      </w:r>
      <w:r w:rsidR="004D0C96">
        <w:rPr>
          <w:rFonts w:ascii="Garamond" w:hAnsi="Garamond" w:cs="Calibri"/>
          <w:sz w:val="24"/>
          <w:szCs w:val="24"/>
        </w:rPr>
        <w:t>8</w:t>
      </w:r>
      <w:r w:rsidR="000F4197" w:rsidRPr="004B1937">
        <w:rPr>
          <w:rFonts w:ascii="Garamond" w:hAnsi="Garamond" w:cs="Calibri"/>
          <w:sz w:val="24"/>
          <w:szCs w:val="24"/>
        </w:rPr>
        <w:t xml:space="preserve"> e 201</w:t>
      </w:r>
      <w:r w:rsidR="004D0C96">
        <w:rPr>
          <w:rFonts w:ascii="Garamond" w:hAnsi="Garamond" w:cs="Calibri"/>
          <w:sz w:val="24"/>
          <w:szCs w:val="24"/>
        </w:rPr>
        <w:t>9</w:t>
      </w:r>
      <w:r w:rsidR="000F4197" w:rsidRPr="004B1937">
        <w:rPr>
          <w:rFonts w:ascii="Garamond" w:hAnsi="Garamond" w:cs="Calibri"/>
          <w:sz w:val="24"/>
          <w:szCs w:val="24"/>
        </w:rPr>
        <w:t xml:space="preserve">) </w:t>
      </w:r>
      <w:r>
        <w:rPr>
          <w:rFonts w:ascii="Garamond" w:hAnsi="Garamond" w:cs="Calibri"/>
          <w:sz w:val="24"/>
          <w:szCs w:val="24"/>
        </w:rPr>
        <w:t>sono:</w:t>
      </w:r>
    </w:p>
    <w:p w:rsidR="00E21D76" w:rsidRPr="004B1937" w:rsidRDefault="00E21D76" w:rsidP="001E60C7">
      <w:pPr>
        <w:pStyle w:val="Paragrafoelenco"/>
        <w:spacing w:before="60" w:after="60"/>
        <w:ind w:left="360"/>
        <w:contextualSpacing w:val="0"/>
        <w:jc w:val="both"/>
        <w:rPr>
          <w:rFonts w:ascii="Garamond" w:hAnsi="Garamond" w:cs="Arial"/>
          <w:sz w:val="24"/>
          <w:szCs w:val="24"/>
        </w:rPr>
      </w:pPr>
    </w:p>
    <w:tbl>
      <w:tblPr>
        <w:tblStyle w:val="Grigliatabella"/>
        <w:tblW w:w="4805" w:type="pct"/>
        <w:jc w:val="center"/>
        <w:tblLook w:val="04A0" w:firstRow="1" w:lastRow="0" w:firstColumn="1" w:lastColumn="0" w:noHBand="0" w:noVBand="1"/>
      </w:tblPr>
      <w:tblGrid>
        <w:gridCol w:w="1606"/>
        <w:gridCol w:w="2059"/>
        <w:gridCol w:w="2833"/>
        <w:gridCol w:w="2166"/>
      </w:tblGrid>
      <w:tr w:rsidR="004B1937" w:rsidRPr="000F4197" w:rsidTr="004B1937">
        <w:trPr>
          <w:trHeight w:val="509"/>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Amministrazione o Enti a cui è stato prestato il servizio</w:t>
            </w:r>
          </w:p>
        </w:tc>
        <w:tc>
          <w:tcPr>
            <w:tcW w:w="1250" w:type="pct"/>
            <w:vAlign w:val="center"/>
          </w:tcPr>
          <w:p w:rsidR="004B193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Importo del servizio identico prestato</w:t>
            </w:r>
          </w:p>
        </w:tc>
      </w:tr>
      <w:tr w:rsidR="004B1937" w:rsidTr="004B1937">
        <w:trPr>
          <w:trHeight w:val="447"/>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0"/>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6"/>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rsidR="00D87351" w:rsidRPr="00615C34"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615C34">
        <w:rPr>
          <w:rFonts w:ascii="Garamond" w:hAnsi="Garamond" w:cs="Verdana"/>
          <w:sz w:val="24"/>
          <w:szCs w:val="24"/>
        </w:rPr>
        <w:t>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D87351" w:rsidRPr="00222E39"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222E39">
        <w:rPr>
          <w:rFonts w:ascii="Garamond" w:hAnsi="Garamond" w:cs="Verdana"/>
          <w:spacing w:val="-4"/>
          <w:kern w:val="1"/>
          <w:sz w:val="24"/>
          <w:szCs w:val="24"/>
        </w:rPr>
        <w:t>di conformarsi, in caso di aggiudicazione dell’appalto, agli obblighi di condotta previsti dal "Codice di comportamento dei dipendenti del Comune di Fondi" approvato con deliberazion</w:t>
      </w:r>
      <w:r w:rsidR="00251199" w:rsidRPr="00222E39">
        <w:rPr>
          <w:rFonts w:ascii="Garamond" w:hAnsi="Garamond" w:cs="Verdana"/>
          <w:spacing w:val="-4"/>
          <w:kern w:val="1"/>
          <w:sz w:val="24"/>
          <w:szCs w:val="24"/>
        </w:rPr>
        <w:t>e della Giunta Comunale n. 443 del 17/12/2013</w:t>
      </w:r>
      <w:r w:rsidRPr="00222E39">
        <w:rPr>
          <w:rFonts w:ascii="Garamond" w:hAnsi="Garamond" w:cs="Verdana"/>
          <w:spacing w:val="-4"/>
          <w:kern w:val="1"/>
          <w:sz w:val="24"/>
          <w:szCs w:val="24"/>
        </w:rPr>
        <w:t>,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w:t>
      </w:r>
      <w:r w:rsidR="00251199" w:rsidRPr="00222E39">
        <w:rPr>
          <w:rFonts w:ascii="Garamond" w:hAnsi="Garamond" w:cs="Verdana"/>
          <w:spacing w:val="-4"/>
          <w:kern w:val="1"/>
          <w:sz w:val="24"/>
          <w:szCs w:val="24"/>
        </w:rPr>
        <w:t>pendenti del Comune di Fondi</w:t>
      </w:r>
      <w:r w:rsidRPr="00222E39">
        <w:rPr>
          <w:rFonts w:ascii="Garamond" w:hAnsi="Garamond" w:cs="Verdana"/>
          <w:spacing w:val="-4"/>
          <w:kern w:val="1"/>
          <w:sz w:val="24"/>
          <w:szCs w:val="24"/>
        </w:rPr>
        <w:t xml:space="preserve">". L’impresa prende atto che l’indirizzo </w:t>
      </w:r>
      <w:r w:rsidR="00222E39">
        <w:rPr>
          <w:rFonts w:ascii="Garamond" w:hAnsi="Garamond" w:cs="Verdana"/>
          <w:spacing w:val="-4"/>
          <w:kern w:val="1"/>
          <w:sz w:val="24"/>
          <w:szCs w:val="24"/>
        </w:rPr>
        <w:t>URL</w:t>
      </w:r>
      <w:r w:rsidRPr="00222E39">
        <w:rPr>
          <w:rFonts w:ascii="Garamond" w:hAnsi="Garamond" w:cs="Verdana"/>
          <w:spacing w:val="-4"/>
          <w:kern w:val="1"/>
          <w:sz w:val="24"/>
          <w:szCs w:val="24"/>
        </w:rPr>
        <w:t xml:space="preserve"> del sito del Comune in cui il menzionato Codice è pubblicato, all’interno della sezione “Amministra</w:t>
      </w:r>
      <w:r w:rsidR="00251199" w:rsidRPr="00222E39">
        <w:rPr>
          <w:rFonts w:ascii="Garamond" w:hAnsi="Garamond" w:cs="Verdana"/>
          <w:spacing w:val="-4"/>
          <w:kern w:val="1"/>
          <w:sz w:val="24"/>
          <w:szCs w:val="24"/>
        </w:rPr>
        <w:t>zione trasparente è il seguente htt//www.comunedifondi.it</w:t>
      </w:r>
    </w:p>
    <w:p w:rsidR="00222E39" w:rsidRDefault="00222E39"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z w:val="24"/>
          <w:szCs w:val="24"/>
        </w:rPr>
        <w:t xml:space="preserve">di conformarsi al protocollo di sicurezza sul lavoro in provincia di Latina (art. 1, comma 17, della l. 190/2012). sottoscritto dal Comune di Fondi di cui alla deliberazione della Giunta Comunale n. 178 del 28/04/2012; </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 xml:space="preserve">di essere consapevole che l’amministrazione, in ottemperanza alle prescrizioni di cui al D.Lgs. n. 33/2013 in materia di obblighi di pubblicazione concernenti i provvedimenti amministrativi, pubblica sul proprio sito web, in </w:t>
      </w:r>
      <w:r w:rsidR="00EA5F62">
        <w:rPr>
          <w:rFonts w:ascii="Garamond" w:hAnsi="Garamond" w:cs="Verdana"/>
          <w:spacing w:val="-4"/>
          <w:kern w:val="1"/>
          <w:sz w:val="24"/>
          <w:szCs w:val="24"/>
        </w:rPr>
        <w:t>un'apposita sezione denominata “</w:t>
      </w:r>
      <w:r w:rsidRPr="00222E39">
        <w:rPr>
          <w:rFonts w:ascii="Garamond" w:hAnsi="Garamond" w:cs="Verdana"/>
          <w:spacing w:val="-4"/>
          <w:kern w:val="1"/>
          <w:sz w:val="24"/>
          <w:szCs w:val="24"/>
        </w:rPr>
        <w:t>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w:t>
      </w:r>
      <w:r w:rsidR="00222E39">
        <w:rPr>
          <w:rFonts w:ascii="Garamond" w:hAnsi="Garamond" w:cs="Verdana"/>
          <w:spacing w:val="-4"/>
          <w:kern w:val="1"/>
          <w:sz w:val="24"/>
          <w:szCs w:val="24"/>
        </w:rPr>
        <w:t>ici di cui al D.Lgs. n. 50/2016 e s.m.i..</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lastRenderedPageBreak/>
        <w:t>che ai fini della verifica del rispetto della normativa della legge n. 68/99, l’ufficio Provinciale del Lavoro comp</w:t>
      </w:r>
      <w:r w:rsidR="00222E39">
        <w:rPr>
          <w:rFonts w:ascii="Garamond" w:hAnsi="Garamond" w:cs="Verdana"/>
          <w:spacing w:val="-4"/>
          <w:kern w:val="1"/>
          <w:sz w:val="24"/>
          <w:szCs w:val="24"/>
        </w:rPr>
        <w:t>etente ha sede a_____________, via__________ cap_________ pec _____________tel________________codice società_________________________________</w:t>
      </w:r>
    </w:p>
    <w:p w:rsidR="00D87351"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che l’Impresa/società è in possesso dei seguenti requisiti idonei alla riduzione della garanzia provvisoria (si veda l’art. 93, comma 7 del D.Lgs. 50/2</w:t>
      </w:r>
      <w:r w:rsidR="00222E39" w:rsidRPr="00222E39">
        <w:rPr>
          <w:rFonts w:ascii="Garamond" w:hAnsi="Garamond" w:cs="Verdana"/>
          <w:spacing w:val="-4"/>
          <w:kern w:val="1"/>
          <w:sz w:val="24"/>
          <w:szCs w:val="24"/>
        </w:rPr>
        <w:t>016 e s.m.i):______________________________________________________________________</w:t>
      </w:r>
    </w:p>
    <w:p w:rsidR="00D87351" w:rsidRPr="00D87351" w:rsidRDefault="00D87351" w:rsidP="00BC784A">
      <w:pPr>
        <w:widowControl w:val="0"/>
        <w:autoSpaceDE w:val="0"/>
        <w:autoSpaceDN w:val="0"/>
        <w:adjustRightInd w:val="0"/>
        <w:ind w:right="-143"/>
        <w:jc w:val="center"/>
        <w:rPr>
          <w:rFonts w:ascii="Garamond" w:hAnsi="Garamond" w:cs="Verdana"/>
          <w:b/>
          <w:bCs/>
          <w:spacing w:val="-4"/>
          <w:kern w:val="1"/>
        </w:rPr>
      </w:pPr>
    </w:p>
    <w:p w:rsidR="00D87351" w:rsidRDefault="00D87351" w:rsidP="00BC784A">
      <w:pPr>
        <w:widowControl w:val="0"/>
        <w:autoSpaceDE w:val="0"/>
        <w:autoSpaceDN w:val="0"/>
        <w:adjustRightInd w:val="0"/>
        <w:ind w:right="-143"/>
        <w:jc w:val="center"/>
        <w:rPr>
          <w:rFonts w:ascii="Garamond" w:hAnsi="Garamond" w:cs="Verdana"/>
          <w:b/>
          <w:bCs/>
          <w:spacing w:val="-4"/>
          <w:kern w:val="1"/>
        </w:rPr>
      </w:pPr>
      <w:r w:rsidRPr="00D87351">
        <w:rPr>
          <w:rFonts w:ascii="Garamond" w:hAnsi="Garamond" w:cs="Verdana"/>
          <w:b/>
          <w:bCs/>
          <w:spacing w:val="-4"/>
          <w:kern w:val="1"/>
        </w:rPr>
        <w:t>INFINE DICHIARA</w:t>
      </w:r>
    </w:p>
    <w:p w:rsidR="00D87351" w:rsidRPr="00615C3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impegnarsi a mantenere valida e vincolante la propria offerta per 180 giorni consecutivi a decorrere dalla scadenza del termine per la presentazione delle offerte;</w:t>
      </w:r>
    </w:p>
    <w:p w:rsidR="00D87351" w:rsidRPr="00615C3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 xml:space="preserve">di accettare, senza condizione o riserva alcuna tutte le norme e disposizioni contenute nella documentazione di gara; </w:t>
      </w:r>
    </w:p>
    <w:p w:rsidR="00D87351" w:rsidRPr="00615C3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aver tenuto conto, nel predisporre l’offerta, degli obblighi relativi alle norme in materia di sicurezza sul lavoro.</w:t>
      </w:r>
    </w:p>
    <w:p w:rsidR="003D6AFF" w:rsidRPr="00615C3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w:t>
      </w:r>
      <w:r w:rsidR="003D6AFF" w:rsidRPr="00615C34">
        <w:rPr>
          <w:rFonts w:ascii="Garamond" w:hAnsi="Garamond" w:cs="Verdana"/>
          <w:spacing w:val="-4"/>
          <w:kern w:val="1"/>
          <w:sz w:val="24"/>
          <w:szCs w:val="24"/>
        </w:rPr>
        <w:t>cazione dell'offerta presentata;</w:t>
      </w:r>
    </w:p>
    <w:p w:rsidR="003D6AFF" w:rsidRPr="00615C3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accettare, senza condizione o riserva alcuna tutte le norme e disposizioni contenute nella documentazione di gara di cui alle premesse del presente disciplinare di gara;</w:t>
      </w:r>
    </w:p>
    <w:p w:rsidR="00222E39" w:rsidRPr="00615C34" w:rsidRDefault="00D87351" w:rsidP="00222E39">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ritenere remunerativa l’offerta economica presentata giacché per la sua formulazione ha preso atto e tenuto conto:</w:t>
      </w:r>
    </w:p>
    <w:p w:rsidR="00CF66AA" w:rsidRPr="00615C34"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delle condizioni contrattuali e degli oneri, compresi quelli eventuali relativi in materia di sicurezza, di assicurazione, di condizioni di lavoro e di previdenza e assistenza in vigore nel luogo dove devono essere svolti i servizi;</w:t>
      </w:r>
    </w:p>
    <w:p w:rsidR="00CF66AA" w:rsidRPr="00615C34"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tutte le circostanze generali, particolari e locali, nessuna esclusa ed eccettuata, che possono avere influito o influire sia sulla prestazione dell’appalto, sia sulla determinazione della propria offerta.</w:t>
      </w:r>
    </w:p>
    <w:p w:rsidR="0052118C" w:rsidRPr="00615C34" w:rsidRDefault="00D87351"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impegnarsi ad uniformarsi, in caso di aggiudicazione, alla disciplina di cui agli articoli 17, comma 2 e 53, comma 3 del DPR 633/1972 e a comunicare alla stazione appaltante la nomina del proprio rappresentante fiscale, nelle forme di legge (</w:t>
      </w:r>
      <w:r w:rsidRPr="00615C34">
        <w:rPr>
          <w:rFonts w:ascii="Garamond" w:hAnsi="Garamond" w:cs="Verdana"/>
          <w:i/>
          <w:iCs/>
          <w:spacing w:val="-4"/>
          <w:kern w:val="1"/>
          <w:sz w:val="24"/>
          <w:szCs w:val="24"/>
        </w:rPr>
        <w:t>per operatori economici non residenti e privi di stabile organizzazione in Italia</w:t>
      </w:r>
      <w:r w:rsidR="003D6AFF" w:rsidRPr="00615C34">
        <w:rPr>
          <w:rFonts w:ascii="Garamond" w:hAnsi="Garamond" w:cs="Verdana"/>
          <w:spacing w:val="-4"/>
          <w:kern w:val="1"/>
          <w:sz w:val="24"/>
          <w:szCs w:val="24"/>
        </w:rPr>
        <w:t>);</w:t>
      </w:r>
    </w:p>
    <w:p w:rsidR="0052118C" w:rsidRPr="00615C34" w:rsidRDefault="0052118C"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accettare la clausola espressa nei documenti di gara</w:t>
      </w:r>
      <w:r w:rsidR="004D0C96" w:rsidRPr="00615C34">
        <w:rPr>
          <w:rFonts w:ascii="Garamond" w:hAnsi="Garamond" w:cs="Verdana"/>
          <w:spacing w:val="-4"/>
          <w:kern w:val="1"/>
          <w:sz w:val="24"/>
          <w:szCs w:val="24"/>
        </w:rPr>
        <w:t xml:space="preserve"> Capitolato art. 11, disciplinare art. 24)</w:t>
      </w:r>
      <w:r w:rsidR="00E21D76" w:rsidRPr="00615C34">
        <w:rPr>
          <w:rFonts w:ascii="Garamond" w:hAnsi="Garamond" w:cs="Verdana"/>
          <w:spacing w:val="-4"/>
          <w:kern w:val="1"/>
          <w:sz w:val="24"/>
          <w:szCs w:val="24"/>
        </w:rPr>
        <w:t>;</w:t>
      </w:r>
    </w:p>
    <w:p w:rsidR="00CF66AA" w:rsidRPr="00615C34"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w:t>
      </w:r>
      <w:r w:rsidR="00D87351" w:rsidRPr="00615C34">
        <w:rPr>
          <w:rFonts w:ascii="Garamond" w:hAnsi="Garamond" w:cs="Verdana"/>
          <w:spacing w:val="-4"/>
          <w:kern w:val="1"/>
          <w:sz w:val="24"/>
          <w:szCs w:val="24"/>
        </w:rPr>
        <w:t>i rendersi disponibile ad avviare anche prima della sottoscrizione del contratto e sotto riserva di legge, l’espletamento del presente appalto;</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essere consapevole che, nel caso di accertamento della non veridicità delle dichiarazioni rese con la presente il concorrente verrà esclusa dalla procedura o, se risultata aggiudicataria, decadrà dall’aggiudicazione della medesima;</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non aver presentato nella procedura di gara in corso e negli affidamenti di subappalti documentazione o dichiarazioni non veritiere;</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non essere iscritto nel casellario informatico tenuto dall'Osservatorio dell'ANAC per aver presentato false dichiarazioni o falsa documentazione nelle procedure di gara e negli affidamenti di subappalti;</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 xml:space="preserve">di essere </w:t>
      </w:r>
      <w:r w:rsidRPr="00615C34">
        <w:rPr>
          <w:rFonts w:ascii="Garamond" w:hAnsi="Garamond" w:cs="Verdana"/>
          <w:i/>
          <w:iCs/>
          <w:spacing w:val="-4"/>
          <w:kern w:val="1"/>
          <w:sz w:val="24"/>
          <w:szCs w:val="24"/>
        </w:rPr>
        <w:t>oppure</w:t>
      </w:r>
      <w:r w:rsidR="00EA5F62">
        <w:rPr>
          <w:rFonts w:ascii="Garamond" w:hAnsi="Garamond" w:cs="Verdana"/>
          <w:i/>
          <w:iCs/>
          <w:spacing w:val="-4"/>
          <w:kern w:val="1"/>
          <w:sz w:val="24"/>
          <w:szCs w:val="24"/>
        </w:rPr>
        <w:t xml:space="preserve"> </w:t>
      </w:r>
      <w:r w:rsidRPr="00615C34">
        <w:rPr>
          <w:rFonts w:ascii="Garamond" w:hAnsi="Garamond" w:cs="Verdana"/>
          <w:spacing w:val="-4"/>
          <w:kern w:val="1"/>
          <w:sz w:val="24"/>
          <w:szCs w:val="24"/>
        </w:rPr>
        <w:t xml:space="preserve">di non essere una micro, piccola o media impresa, come definita dall'articolo 2 dell'allegato alla Raccomandazione della Commissione europea 2003/361/CE del 6 maggio 2003 </w:t>
      </w:r>
      <w:r w:rsidRPr="00615C34">
        <w:rPr>
          <w:rFonts w:ascii="Garamond" w:hAnsi="Garamond" w:cs="Verdana"/>
          <w:spacing w:val="-4"/>
          <w:kern w:val="1"/>
          <w:sz w:val="24"/>
          <w:szCs w:val="24"/>
        </w:rPr>
        <w:lastRenderedPageBreak/>
        <w:t>(G.U.U.E. n. L124 del 20 maggio 2003);</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spacing w:val="-4"/>
          <w:kern w:val="1"/>
          <w:sz w:val="24"/>
          <w:szCs w:val="24"/>
        </w:rPr>
        <w:t>di non aver presentato nella procedura di gara in corso e negli affidamenti di subappalti documentazione o dichiarazioni non veritiere;</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spacing w:val="-4"/>
          <w:kern w:val="1"/>
          <w:sz w:val="24"/>
          <w:szCs w:val="24"/>
        </w:rPr>
        <w:t>di non aver reso false comunicazioni sociali di cui agli articoli 2621 e 2622 del codice civile;</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Times"/>
          <w:spacing w:val="-4"/>
          <w:kern w:val="1"/>
          <w:sz w:val="24"/>
          <w:szCs w:val="24"/>
        </w:rPr>
        <w:t>di non essersi reso colpevole di gravi illeciti professionali, tali da rendere dubbia la sua integrità o affidabilità;</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Times"/>
          <w:spacing w:val="-4"/>
          <w:kern w:val="1"/>
          <w:sz w:val="24"/>
          <w:szCs w:val="24"/>
        </w:rPr>
        <w:t xml:space="preserve">di non aver tentato di influenzare indebitamente il processo decisionale della stazione appaltante o di ottenere informazioni riservate a fini di proprio vantaggio </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Times"/>
          <w:spacing w:val="-4"/>
          <w:kern w:val="1"/>
          <w:sz w:val="24"/>
          <w:szCs w:val="24"/>
        </w:rPr>
        <w:t>di non aver fornito, anche per negligenza, informazioni false o fuorvianti suscettibili di influenzare le decisioni sull’esclusione, la selezione o l’aggiudicazione;</w:t>
      </w:r>
    </w:p>
    <w:p w:rsidR="00CF66AA" w:rsidRPr="00615C34" w:rsidRDefault="007E3EF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Times"/>
          <w:spacing w:val="-4"/>
          <w:kern w:val="1"/>
          <w:sz w:val="24"/>
          <w:szCs w:val="24"/>
        </w:rPr>
        <w:t>d</w:t>
      </w:r>
      <w:r w:rsidR="00D87351" w:rsidRPr="00615C34">
        <w:rPr>
          <w:rFonts w:ascii="Garamond" w:hAnsi="Garamond" w:cs="Times"/>
          <w:spacing w:val="-4"/>
          <w:kern w:val="1"/>
          <w:sz w:val="24"/>
          <w:szCs w:val="24"/>
        </w:rPr>
        <w:t>i non aver omesso le informazioni dovute ai fini del corretto svolgimen</w:t>
      </w:r>
      <w:r w:rsidR="003D6AFF" w:rsidRPr="00615C34">
        <w:rPr>
          <w:rFonts w:ascii="Garamond" w:hAnsi="Garamond" w:cs="Times"/>
          <w:spacing w:val="-4"/>
          <w:kern w:val="1"/>
          <w:sz w:val="24"/>
          <w:szCs w:val="24"/>
        </w:rPr>
        <w:t>to della procedura di selezione;</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Times"/>
          <w:spacing w:val="-4"/>
          <w:kern w:val="1"/>
          <w:sz w:val="24"/>
          <w:szCs w:val="24"/>
        </w:rPr>
        <w:t>di non aver commesso significative o persistenti carenze nell’esecuzione di un precedente contratto di appalto che ne hanno causato la risoluzione per inadempimento ovvero la condanna al risarcimento del danno o altre sanzioni comparabili;</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adempiere, in caso di aggiudicazione, gli obblighi di tracciabilità dei flussi finanziari</w:t>
      </w:r>
      <w:r w:rsidR="00EA5F62">
        <w:rPr>
          <w:rFonts w:ascii="Garamond" w:hAnsi="Garamond" w:cs="Verdana"/>
          <w:spacing w:val="-4"/>
          <w:kern w:val="1"/>
          <w:sz w:val="24"/>
          <w:szCs w:val="24"/>
        </w:rPr>
        <w:t xml:space="preserve"> </w:t>
      </w:r>
      <w:r w:rsidRPr="00615C34">
        <w:rPr>
          <w:rFonts w:ascii="Garamond" w:hAnsi="Garamond" w:cs="Verdana"/>
          <w:spacing w:val="-4"/>
          <w:kern w:val="1"/>
          <w:sz w:val="24"/>
          <w:szCs w:val="24"/>
        </w:rPr>
        <w:t>ai sensi della Legge 13 agosto 2010 n. 136 ;</w:t>
      </w:r>
    </w:p>
    <w:p w:rsidR="00CF66AA" w:rsidRPr="00615C34"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w:t>
      </w:r>
      <w:r w:rsidR="00D87351" w:rsidRPr="00615C34">
        <w:rPr>
          <w:rFonts w:ascii="Garamond" w:hAnsi="Garamond" w:cs="Verdana"/>
          <w:spacing w:val="-4"/>
          <w:kern w:val="1"/>
          <w:sz w:val="24"/>
          <w:szCs w:val="24"/>
        </w:rPr>
        <w:t>i essere a conoscenza che l’Amministrazione Comunale si riserva di procedere d’ufficio a verifiche anche a campione in ordine alla veridicità della dichiarazione;</w:t>
      </w:r>
    </w:p>
    <w:p w:rsidR="00CF66AA" w:rsidRPr="00615C3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615C34">
        <w:rPr>
          <w:rFonts w:ascii="Garamond" w:hAnsi="Garamond" w:cs="Verdana"/>
          <w:spacing w:val="-4"/>
          <w:kern w:val="1"/>
          <w:sz w:val="24"/>
          <w:szCs w:val="24"/>
        </w:rPr>
        <w:t>di aver preso visione dell’informativa relativa al trattamento dei dati personali, riportata in calce al presente modulo;</w:t>
      </w:r>
    </w:p>
    <w:p w:rsidR="003D6AFF" w:rsidRPr="00615C34" w:rsidRDefault="00EA5F62" w:rsidP="00CF66AA">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sz w:val="24"/>
          <w:szCs w:val="24"/>
        </w:rPr>
      </w:pPr>
      <w:r>
        <w:rPr>
          <w:rFonts w:ascii="Garamond" w:hAnsi="Garamond" w:cs="Verdana"/>
          <w:spacing w:val="-4"/>
          <w:kern w:val="1"/>
          <w:sz w:val="24"/>
          <w:szCs w:val="24"/>
        </w:rPr>
        <w:t xml:space="preserve">con riferimento </w:t>
      </w:r>
      <w:r w:rsidR="00D87351" w:rsidRPr="00615C34">
        <w:rPr>
          <w:rFonts w:ascii="Garamond" w:hAnsi="Garamond" w:cs="Verdana"/>
          <w:spacing w:val="-4"/>
          <w:kern w:val="1"/>
          <w:sz w:val="24"/>
          <w:szCs w:val="24"/>
        </w:rPr>
        <w:t>al diritto di accesso agli atti da parte dei concorrenti rende la seguente dichiarazione (</w:t>
      </w:r>
      <w:r w:rsidR="00D87351" w:rsidRPr="00615C34">
        <w:rPr>
          <w:rFonts w:ascii="Garamond" w:hAnsi="Garamond" w:cs="Verdana"/>
          <w:i/>
          <w:iCs/>
          <w:spacing w:val="-4"/>
          <w:kern w:val="1"/>
          <w:sz w:val="24"/>
          <w:szCs w:val="24"/>
        </w:rPr>
        <w:t>selezionare la casella corrispondente al caso ricorrente</w:t>
      </w:r>
      <w:r w:rsidR="00D87351" w:rsidRPr="00615C34">
        <w:rPr>
          <w:rFonts w:ascii="Garamond" w:hAnsi="Garamond" w:cs="Verdana"/>
          <w:spacing w:val="-4"/>
          <w:kern w:val="1"/>
          <w:sz w:val="24"/>
          <w:szCs w:val="24"/>
        </w:rPr>
        <w:t>):</w:t>
      </w:r>
    </w:p>
    <w:p w:rsidR="003D6AFF" w:rsidRPr="00615C34"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sz w:val="24"/>
          <w:szCs w:val="24"/>
        </w:rPr>
      </w:pPr>
      <w:r w:rsidRPr="00615C34">
        <w:rPr>
          <w:rFonts w:ascii="Garamond" w:hAnsi="Garamond" w:cs="Arial"/>
          <w:sz w:val="24"/>
          <w:szCs w:val="24"/>
        </w:rPr>
        <w:sym w:font="Webdings" w:char="F063"/>
      </w:r>
      <w:r w:rsidR="00D87351" w:rsidRPr="00615C34">
        <w:rPr>
          <w:rFonts w:ascii="Garamond" w:hAnsi="Garamond" w:cs="Verdana"/>
          <w:spacing w:val="-4"/>
          <w:kern w:val="1"/>
          <w:sz w:val="24"/>
          <w:szCs w:val="24"/>
        </w:rPr>
        <w:t>di autorizzare amministrazione a rilasciare copia di tutta la documentazione presentata per la partecipazione alla gara qualora un concorrente voglia esercitare il diritto di accesso di cui all’art. 53 del D.Lgs. 50/2018;</w:t>
      </w:r>
    </w:p>
    <w:p w:rsidR="003D6AFF" w:rsidRPr="00615C34" w:rsidRDefault="003D6AFF" w:rsidP="00CF66AA">
      <w:pPr>
        <w:widowControl w:val="0"/>
        <w:autoSpaceDE w:val="0"/>
        <w:autoSpaceDN w:val="0"/>
        <w:adjustRightInd w:val="0"/>
        <w:ind w:left="284" w:right="-142"/>
        <w:jc w:val="both"/>
        <w:rPr>
          <w:rFonts w:ascii="Garamond" w:hAnsi="Garamond" w:cs="Verdana"/>
          <w:i/>
          <w:iCs/>
          <w:spacing w:val="-4"/>
          <w:kern w:val="1"/>
        </w:rPr>
      </w:pPr>
      <w:r w:rsidRPr="00615C34">
        <w:rPr>
          <w:rFonts w:ascii="Garamond" w:hAnsi="Garamond" w:cs="Verdana"/>
          <w:i/>
          <w:iCs/>
          <w:spacing w:val="-4"/>
          <w:kern w:val="1"/>
        </w:rPr>
        <w:t>(Oppure)</w:t>
      </w:r>
    </w:p>
    <w:p w:rsidR="00D87351" w:rsidRPr="00615C34" w:rsidRDefault="003D6AFF" w:rsidP="00CF66AA">
      <w:pPr>
        <w:pStyle w:val="Paragrafoelenco"/>
        <w:widowControl w:val="0"/>
        <w:autoSpaceDE w:val="0"/>
        <w:autoSpaceDN w:val="0"/>
        <w:adjustRightInd w:val="0"/>
        <w:spacing w:after="0"/>
        <w:ind w:left="1080" w:right="-142"/>
        <w:jc w:val="both"/>
        <w:rPr>
          <w:rFonts w:ascii="Garamond" w:hAnsi="Garamond" w:cs="Verdana"/>
          <w:b/>
          <w:bCs/>
          <w:spacing w:val="-4"/>
          <w:kern w:val="1"/>
          <w:sz w:val="24"/>
          <w:szCs w:val="24"/>
          <w:highlight w:val="yellow"/>
        </w:rPr>
      </w:pPr>
      <w:r w:rsidRPr="00615C34">
        <w:rPr>
          <w:rFonts w:ascii="Garamond" w:hAnsi="Garamond" w:cs="Arial"/>
          <w:sz w:val="24"/>
          <w:szCs w:val="24"/>
        </w:rPr>
        <w:sym w:font="Webdings" w:char="F063"/>
      </w:r>
      <w:r w:rsidR="00D87351" w:rsidRPr="00615C34">
        <w:rPr>
          <w:rFonts w:ascii="Garamond" w:hAnsi="Garamond" w:cs="Verdana"/>
          <w:spacing w:val="-4"/>
          <w:kern w:val="1"/>
          <w:sz w:val="24"/>
          <w:szCs w:val="24"/>
        </w:rPr>
        <w:t>di non autorizzare l’esercizio del diritto di accesso di cui all’art. 53 del D.Lgs. 50/2018 relativamente alle parti dell’offerta tecnica come espressamente specificate in apposita dichiarazione resa insieme all’offerta, in quanto coperte da Know how industriale.</w:t>
      </w:r>
    </w:p>
    <w:p w:rsidR="00EB25BA" w:rsidRDefault="00EB25BA" w:rsidP="00CF66AA">
      <w:pPr>
        <w:widowControl w:val="0"/>
        <w:autoSpaceDE w:val="0"/>
        <w:autoSpaceDN w:val="0"/>
        <w:adjustRightInd w:val="0"/>
        <w:ind w:right="-142"/>
        <w:rPr>
          <w:rFonts w:ascii="Garamond" w:hAnsi="Garamond" w:cs="Verdana"/>
          <w:spacing w:val="-4"/>
          <w:kern w:val="1"/>
        </w:rPr>
      </w:pPr>
    </w:p>
    <w:p w:rsidR="00EB25BA" w:rsidRDefault="00EB25BA" w:rsidP="00EB25BA">
      <w:pPr>
        <w:pStyle w:val="sche3"/>
        <w:rPr>
          <w:rFonts w:ascii="Arial" w:hAnsi="Arial"/>
          <w:iCs/>
          <w:sz w:val="22"/>
          <w:lang w:val="it-IT"/>
        </w:rPr>
      </w:pPr>
      <w:r>
        <w:rPr>
          <w:rFonts w:ascii="Arial" w:hAnsi="Arial"/>
          <w:b/>
          <w:bCs/>
          <w:i/>
          <w:sz w:val="22"/>
          <w:lang w:val="it-IT"/>
        </w:rPr>
        <w:t>Documenti: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1 -  Istanza di partecipazione (con tutte le relative dichiarazioni indicate in calce -N.B.)</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2  - Dichiarazione sostitutiva del casellario giudiziale e dei carichi pendenti;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DGUE;</w:t>
      </w:r>
    </w:p>
    <w:p w:rsidR="00EB25BA" w:rsidRPr="00EB25BA" w:rsidRDefault="00EB25BA" w:rsidP="00EB25BA">
      <w:pPr>
        <w:pStyle w:val="sche3"/>
        <w:numPr>
          <w:ilvl w:val="0"/>
          <w:numId w:val="32"/>
        </w:numPr>
        <w:rPr>
          <w:rFonts w:ascii="Garamond" w:hAnsi="Garamond" w:cs="Arial"/>
          <w:sz w:val="24"/>
          <w:szCs w:val="24"/>
          <w:lang w:val="it-IT"/>
        </w:rPr>
      </w:pPr>
      <w:r w:rsidRPr="00EB25BA">
        <w:rPr>
          <w:rFonts w:ascii="Garamond" w:hAnsi="Garamond" w:cs="Arial"/>
          <w:sz w:val="24"/>
          <w:szCs w:val="24"/>
          <w:lang w:val="it-IT"/>
        </w:rPr>
        <w:t>DGUE (in formato elettronico, su supporto informatico con firma digitale).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PassOE;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Garanzia provvisoria ed eventuale giustificativo della riduzione</w:t>
      </w:r>
      <w:r w:rsidRPr="00EB25BA">
        <w:rPr>
          <w:rFonts w:ascii="Garamond" w:hAnsi="Garamond"/>
          <w:i/>
          <w:sz w:val="24"/>
          <w:szCs w:val="24"/>
          <w:lang w:val="it-IT"/>
        </w:rPr>
        <w:t>;</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i/>
          <w:sz w:val="24"/>
          <w:szCs w:val="24"/>
          <w:lang w:val="it-IT"/>
        </w:rPr>
        <w:t>&lt;eventuale&gt;</w:t>
      </w:r>
      <w:r w:rsidRPr="00EB25BA">
        <w:rPr>
          <w:rFonts w:ascii="Garamond" w:hAnsi="Garamond" w:cs="Arial"/>
          <w:sz w:val="24"/>
          <w:szCs w:val="24"/>
          <w:lang w:val="it-IT"/>
        </w:rPr>
        <w:t>documentazione di avvalimento ai sensi dell’art. 89 del d. lgs 50/2016 (contratto di avvalimento, dichiarazioni sostitutive ex art. 89 co. 1 e co. 7 del Codice,</w:t>
      </w:r>
    </w:p>
    <w:p w:rsidR="00EB25BA" w:rsidRPr="00A45E03" w:rsidRDefault="00EB25BA" w:rsidP="00EB25BA">
      <w:pPr>
        <w:pStyle w:val="sche3"/>
        <w:ind w:left="720"/>
        <w:rPr>
          <w:rFonts w:ascii="Arial" w:hAnsi="Arial"/>
          <w:iCs/>
          <w:sz w:val="22"/>
          <w:lang w:val="it-IT"/>
        </w:rPr>
      </w:pPr>
    </w:p>
    <w:p w:rsidR="00D87351" w:rsidRPr="00EB25BA" w:rsidRDefault="00EB25BA" w:rsidP="00BC784A">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rsidR="00D87351" w:rsidRPr="0063362C" w:rsidRDefault="0063362C" w:rsidP="0063362C">
      <w:pPr>
        <w:widowControl w:val="0"/>
        <w:tabs>
          <w:tab w:val="decimal" w:pos="-1701"/>
          <w:tab w:val="right" w:pos="567"/>
        </w:tabs>
        <w:autoSpaceDE w:val="0"/>
        <w:autoSpaceDN w:val="0"/>
        <w:adjustRightInd w:val="0"/>
        <w:ind w:right="-143"/>
        <w:rPr>
          <w:rFonts w:ascii="Garamond" w:hAnsi="Garamond" w:cs="Verdana"/>
          <w:bCs/>
          <w:spacing w:val="-4"/>
          <w:kern w:val="1"/>
        </w:rPr>
      </w:pP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sidRPr="0063362C">
        <w:rPr>
          <w:rFonts w:ascii="Garamond" w:hAnsi="Garamond" w:cs="Verdana"/>
          <w:bCs/>
          <w:spacing w:val="-4"/>
          <w:kern w:val="1"/>
        </w:rPr>
        <w:t>Firma</w:t>
      </w:r>
    </w:p>
    <w:p w:rsidR="003D6AFF" w:rsidRDefault="003D6AFF" w:rsidP="00BC784A">
      <w:pPr>
        <w:widowControl w:val="0"/>
        <w:autoSpaceDE w:val="0"/>
        <w:autoSpaceDN w:val="0"/>
        <w:adjustRightInd w:val="0"/>
        <w:ind w:right="-143"/>
        <w:jc w:val="both"/>
        <w:rPr>
          <w:rFonts w:ascii="Garamond" w:hAnsi="Garamond" w:cs="Arial"/>
          <w:b/>
          <w:bCs/>
          <w:spacing w:val="-4"/>
          <w:kern w:val="1"/>
        </w:rPr>
      </w:pPr>
    </w:p>
    <w:p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w:t>
      </w:r>
      <w:r w:rsidRPr="0063362C">
        <w:rPr>
          <w:rFonts w:ascii="Garamond" w:hAnsi="Garamond" w:cs="Arial"/>
          <w:b/>
          <w:bCs/>
        </w:rPr>
        <w:lastRenderedPageBreak/>
        <w:t xml:space="preserve">di identità del sottoscrittore e nel caso di procuratore anche da </w:t>
      </w:r>
      <w:r w:rsidRPr="0063362C">
        <w:rPr>
          <w:rFonts w:ascii="Garamond" w:hAnsi="Garamond" w:cs="Arial"/>
          <w:b/>
        </w:rPr>
        <w:t>copia conforme all’originale</w:t>
      </w:r>
    </w:p>
    <w:p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Il presente documento deve essere reso e firmato dai legali rappresentanti di ciascuna impresa facente parte l’associazione temporanea ovvero da ciascuna impresa consorziata.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Per i soggetti diversi dalle imprese sostituire con una dichiarazione relativa a tutti i dati del concorrente.</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aggregazioni di imprese aderenti al contratto di rete:</w:t>
      </w:r>
    </w:p>
    <w:p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3D6AFF" w:rsidRPr="00937DD2"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r w:rsidRPr="00937DD2">
        <w:rPr>
          <w:rFonts w:ascii="Garamond" w:eastAsia="Heiti SC Light" w:hAnsi="Garamond" w:cs="Verdana"/>
          <w:i/>
          <w:iCs/>
          <w:spacing w:val="-4"/>
          <w:kern w:val="1"/>
        </w:rPr>
        <w:t>Nel caso di consorzio di cooperative e imprese artigiane o di consorzio stabile di cui all’art. 45, comma 2 lett. b) e c) del Codice, il presente documento deve essere sottoscritto dal consorzio medesimo.</w:t>
      </w: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Le caselle non barrate verranno considerate come dichiarazioni non effettuate.</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Nel caso in cui il presente atto sia firmato da un procuratore deve essere allegata copia conforme della procura.</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Informativa sul trattamento dei dati personali (art. 13 RGPD)</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titolare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pec………………tel. ……., mail…………., fax………</w:t>
      </w:r>
      <w:r w:rsidR="00937DD2">
        <w:rPr>
          <w:rFonts w:ascii="Garamond" w:eastAsia="Heiti SC Light" w:hAnsi="Garamond" w:cs="Verdana"/>
          <w:i/>
          <w:iCs/>
          <w:spacing w:val="-4"/>
          <w:kern w:val="1"/>
        </w:rPr>
        <w:t>…….</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Responsabile della protezione dei dati - Data Protection Officer (</w:t>
      </w:r>
      <w:hyperlink r:id="rId8"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è ……………………………………………… ed i relativi dati di contatto sono i seguenti: pec………………tel. ……., mail…………., fax…………….;</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il conferimento dei dati costituisce un obbligo legale necessario per la partecipazione alla gara e l’eventuale rifiuto a rispondere comporta l’esclusione dal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le finalità e le modalità di trattamento (prevalentemente informatiche e telematiche) cui sono destinati i dati raccolti ineriscono 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l'interessato al trattamento ha i diritti di cui all’art. 13, co. 2 lett. b) tra i quali di chiedere al titolare del trattamento (sopra citato) l'accesso ai dati personali e la relativa rettifica;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w:t>
      </w:r>
      <w:r w:rsidRPr="00937DD2">
        <w:rPr>
          <w:rFonts w:ascii="Garamond" w:eastAsia="Heiti SC Light" w:hAnsi="Garamond" w:cs="Verdana"/>
          <w:i/>
          <w:iCs/>
          <w:spacing w:val="-4"/>
          <w:kern w:val="1"/>
        </w:rPr>
        <w:lastRenderedPageBreak/>
        <w:t xml:space="preserve">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contro il trattamento dei dati è possibile proporre reclamo al Garante della Privacy, avente sede in Piazza Venezia n. 11, cap. 00187, Roma – Italia, in conformità alle procedure stabilite dall’art. 57, paragrafo 1, lettera f) del REGOLAMENTO (UE) 2016/679.</w:t>
      </w:r>
    </w:p>
    <w:p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7E1B76" w:rsidRDefault="007E1B76" w:rsidP="00BC784A">
      <w:pPr>
        <w:widowControl w:val="0"/>
        <w:autoSpaceDE w:val="0"/>
        <w:autoSpaceDN w:val="0"/>
        <w:adjustRightInd w:val="0"/>
        <w:ind w:right="-1"/>
        <w:jc w:val="both"/>
        <w:rPr>
          <w:rFonts w:ascii="Garamond" w:eastAsia="Heiti SC Light" w:hAnsi="Garamond" w:cs="Verdana"/>
          <w:i/>
          <w:iCs/>
          <w:spacing w:val="-4"/>
          <w:kern w:val="1"/>
        </w:rPr>
      </w:pPr>
    </w:p>
    <w:p w:rsidR="007E1B76" w:rsidRDefault="007E1B76"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15C34" w:rsidRDefault="00615C34" w:rsidP="00BC784A">
      <w:pPr>
        <w:widowControl w:val="0"/>
        <w:autoSpaceDE w:val="0"/>
        <w:autoSpaceDN w:val="0"/>
        <w:adjustRightInd w:val="0"/>
        <w:ind w:right="-1"/>
        <w:jc w:val="both"/>
        <w:rPr>
          <w:rFonts w:ascii="Garamond" w:eastAsia="Heiti SC Light" w:hAnsi="Garamond" w:cs="Verdana"/>
          <w:i/>
          <w:iCs/>
          <w:spacing w:val="-4"/>
          <w:kern w:val="1"/>
        </w:rPr>
      </w:pPr>
    </w:p>
    <w:p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rsidR="0052118C" w:rsidRPr="00253449" w:rsidRDefault="00253449" w:rsidP="00253449">
      <w:pPr>
        <w:pStyle w:val="sche22"/>
        <w:jc w:val="left"/>
        <w:rPr>
          <w:rFonts w:ascii="Garamond" w:hAnsi="Garamond" w:cs="Arial"/>
          <w:b/>
          <w:sz w:val="24"/>
          <w:szCs w:val="24"/>
          <w:lang w:val="it-IT"/>
        </w:rPr>
      </w:pPr>
      <w:r>
        <w:rPr>
          <w:rFonts w:ascii="Garamond" w:hAnsi="Garamond" w:cs="Arial"/>
          <w:b/>
          <w:sz w:val="24"/>
          <w:szCs w:val="24"/>
          <w:lang w:val="it-IT"/>
        </w:rPr>
        <w:t>Mod</w:t>
      </w:r>
      <w:r w:rsidR="0052118C" w:rsidRPr="00253449">
        <w:rPr>
          <w:rFonts w:ascii="Garamond" w:hAnsi="Garamond" w:cs="Arial"/>
          <w:b/>
          <w:sz w:val="24"/>
          <w:szCs w:val="24"/>
          <w:lang w:val="it-IT"/>
        </w:rPr>
        <w:t>. 2</w:t>
      </w:r>
    </w:p>
    <w:p w:rsidR="0052118C" w:rsidRPr="0052118C" w:rsidRDefault="0052118C" w:rsidP="0052118C">
      <w:pPr>
        <w:jc w:val="center"/>
        <w:rPr>
          <w:rFonts w:ascii="Verdana" w:hAnsi="Verdana"/>
          <w:b/>
          <w:sz w:val="22"/>
          <w:szCs w:val="22"/>
        </w:rPr>
      </w:pPr>
    </w:p>
    <w:p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rsidR="0052118C" w:rsidRPr="0052118C" w:rsidRDefault="0052118C" w:rsidP="0052118C">
      <w:pPr>
        <w:widowControl w:val="0"/>
        <w:spacing w:before="60"/>
        <w:ind w:right="-17"/>
        <w:jc w:val="center"/>
        <w:rPr>
          <w:rFonts w:ascii="Verdana" w:hAnsi="Verdana"/>
          <w:sz w:val="22"/>
          <w:szCs w:val="22"/>
        </w:rPr>
      </w:pPr>
    </w:p>
    <w:p w:rsidR="0052118C" w:rsidRPr="0052118C" w:rsidRDefault="0052118C" w:rsidP="0052118C">
      <w:pPr>
        <w:widowControl w:val="0"/>
        <w:ind w:left="709" w:right="397" w:firstLine="29"/>
        <w:rPr>
          <w:rFonts w:ascii="Verdana" w:hAnsi="Verdana"/>
          <w:sz w:val="22"/>
          <w:szCs w:val="22"/>
        </w:rPr>
      </w:pP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 xml:space="preserve">dal titolare e dal direttore tecnico, se si tratta di impresa individuale; </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 un socio e dal direttore tecnico, se si tratta di società in nome collettivo;</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soci accomandatari e dal direttore tecnico, se si tratta di società in accomandita semplice;</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tradizionale</w:t>
      </w:r>
      <w:r w:rsidRPr="0052118C">
        <w:rPr>
          <w:rFonts w:ascii="Verdana" w:hAnsi="Verdana"/>
          <w:sz w:val="18"/>
          <w:szCs w:val="18"/>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dualistico</w:t>
      </w:r>
      <w:r w:rsidRPr="0052118C">
        <w:rPr>
          <w:rFonts w:ascii="Verdana" w:hAnsi="Verdana"/>
          <w:sz w:val="18"/>
          <w:szCs w:val="18"/>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monistico</w:t>
      </w:r>
      <w:r w:rsidRPr="0052118C">
        <w:rPr>
          <w:rFonts w:ascii="Verdana" w:hAnsi="Verdana"/>
          <w:sz w:val="18"/>
          <w:szCs w:val="18"/>
        </w:rPr>
        <w:t>” fondato sulla presenza di un “consiglio di amministrazione” e di un “comitato per il controllo sulla gestione” costituito al suo interno (art. 2409-sexiesdecies, comma 1, del Codice civile); il Modello deve essere resodai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Default="0052118C" w:rsidP="0052118C">
      <w:pPr>
        <w:widowControl w:val="0"/>
        <w:tabs>
          <w:tab w:val="left" w:pos="1134"/>
        </w:tabs>
        <w:jc w:val="both"/>
        <w:rPr>
          <w:rFonts w:ascii="Verdana" w:hAnsi="Verdana"/>
          <w:sz w:val="22"/>
          <w:szCs w:val="22"/>
        </w:rPr>
      </w:pPr>
    </w:p>
    <w:p w:rsidR="001E60C7" w:rsidRDefault="001E60C7" w:rsidP="0052118C">
      <w:pPr>
        <w:widowControl w:val="0"/>
        <w:tabs>
          <w:tab w:val="left" w:pos="1134"/>
        </w:tabs>
        <w:jc w:val="both"/>
        <w:rPr>
          <w:rFonts w:ascii="Verdana" w:hAnsi="Verdana"/>
          <w:sz w:val="22"/>
          <w:szCs w:val="22"/>
        </w:rPr>
      </w:pPr>
    </w:p>
    <w:p w:rsidR="0052118C" w:rsidRPr="001E60C7" w:rsidRDefault="0052118C" w:rsidP="001E60C7">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ULTERIORE DICHIARAZIONE A CORREDO DELLA DOMANDA</w:t>
      </w:r>
    </w:p>
    <w:p w:rsidR="00615C34" w:rsidRDefault="00636DBC" w:rsidP="00615C34">
      <w:pPr>
        <w:jc w:val="both"/>
        <w:rPr>
          <w:rFonts w:ascii="Garamond" w:hAnsi="Garamond" w:cs="Arial"/>
        </w:rPr>
      </w:pPr>
      <w:r w:rsidRPr="00636DBC">
        <w:rPr>
          <w:rFonts w:ascii="Garamond" w:hAnsi="Garamond" w:cs="Arial"/>
        </w:rPr>
        <w:t xml:space="preserve">Oggetto: procedura aperta per l’appalto </w:t>
      </w:r>
      <w:r w:rsidR="00615C34" w:rsidRPr="00615C34">
        <w:rPr>
          <w:rFonts w:ascii="Garamond" w:hAnsi="Garamond" w:cs="Arial"/>
        </w:rPr>
        <w:t>servizio di acquisizione dati, stampa, imbustamento, postalizzazione, spedizione e rendicontazione delle notifiche degli avvisi di pagamento, degli avvisi di accertamento e delle altre comunicazioni inerenti i tributi comunali (TARSU/TARES/TARI – ICI/IMU – TASI)".</w:t>
      </w:r>
    </w:p>
    <w:p w:rsidR="00615C34" w:rsidRDefault="00615C34" w:rsidP="00615C34">
      <w:pPr>
        <w:jc w:val="both"/>
        <w:rPr>
          <w:rFonts w:ascii="Garamond" w:hAnsi="Garamond" w:cs="Arial"/>
        </w:rPr>
      </w:pPr>
    </w:p>
    <w:p w:rsidR="00615C34" w:rsidRDefault="00615C34" w:rsidP="00615C34">
      <w:pPr>
        <w:jc w:val="both"/>
        <w:rPr>
          <w:rFonts w:ascii="Garamond" w:hAnsi="Garamond" w:cs="Arial"/>
        </w:rPr>
      </w:pPr>
    </w:p>
    <w:p w:rsidR="0052118C" w:rsidRPr="007E3EF1" w:rsidRDefault="0052118C" w:rsidP="00615C34">
      <w:pPr>
        <w:jc w:val="right"/>
        <w:rPr>
          <w:rFonts w:ascii="Garamond" w:hAnsi="Garamond" w:cs="Arial"/>
        </w:rPr>
      </w:pPr>
      <w:r w:rsidRPr="0052118C">
        <w:rPr>
          <w:sz w:val="22"/>
          <w:szCs w:val="22"/>
        </w:rPr>
        <w:tab/>
      </w:r>
      <w:r w:rsidRPr="007E3EF1">
        <w:rPr>
          <w:rFonts w:ascii="Garamond" w:hAnsi="Garamond" w:cs="Arial"/>
        </w:rPr>
        <w:t xml:space="preserve">Spett.le </w:t>
      </w:r>
      <w:r w:rsidR="004D0C96">
        <w:rPr>
          <w:rFonts w:ascii="Garamond" w:hAnsi="Garamond" w:cs="Arial"/>
        </w:rPr>
        <w:t>Centrale Unica di Committenza</w:t>
      </w:r>
    </w:p>
    <w:p w:rsidR="0052118C" w:rsidRPr="007E3EF1" w:rsidRDefault="0052118C" w:rsidP="0052118C">
      <w:pPr>
        <w:widowControl w:val="0"/>
        <w:spacing w:after="20"/>
        <w:jc w:val="right"/>
        <w:outlineLvl w:val="0"/>
        <w:rPr>
          <w:rFonts w:ascii="Garamond" w:hAnsi="Garamond" w:cs="Arial"/>
        </w:rPr>
      </w:pPr>
      <w:r w:rsidRPr="007E3EF1">
        <w:rPr>
          <w:rFonts w:ascii="Garamond" w:hAnsi="Garamond" w:cs="Arial"/>
        </w:rPr>
        <w:t>Piazza Municipio, 1</w:t>
      </w:r>
    </w:p>
    <w:p w:rsidR="0052118C" w:rsidRPr="007E3EF1" w:rsidRDefault="0052118C" w:rsidP="0052118C">
      <w:pPr>
        <w:widowControl w:val="0"/>
        <w:spacing w:after="20"/>
        <w:jc w:val="right"/>
        <w:outlineLvl w:val="0"/>
        <w:rPr>
          <w:rFonts w:ascii="Garamond" w:hAnsi="Garamond" w:cs="Arial"/>
        </w:rPr>
      </w:pPr>
      <w:r w:rsidRPr="007E3EF1">
        <w:rPr>
          <w:rFonts w:ascii="Garamond" w:hAnsi="Garamond" w:cs="Arial"/>
        </w:rPr>
        <w:t>04022 Fondi (LT)</w:t>
      </w:r>
    </w:p>
    <w:p w:rsidR="00E21D76" w:rsidRPr="0052118C" w:rsidRDefault="00E21D76" w:rsidP="0052118C">
      <w:pPr>
        <w:widowControl w:val="0"/>
        <w:spacing w:after="20"/>
        <w:jc w:val="right"/>
        <w:outlineLvl w:val="0"/>
        <w:rPr>
          <w:bCs/>
          <w:kern w:val="32"/>
          <w:sz w:val="22"/>
          <w:szCs w:val="22"/>
        </w:rPr>
      </w:pPr>
    </w:p>
    <w:p w:rsidR="001E60C7" w:rsidRDefault="001E60C7" w:rsidP="0063362C">
      <w:pPr>
        <w:tabs>
          <w:tab w:val="left" w:pos="5160"/>
        </w:tabs>
        <w:spacing w:line="360" w:lineRule="auto"/>
        <w:rPr>
          <w:sz w:val="22"/>
          <w:szCs w:val="22"/>
        </w:rPr>
      </w:pPr>
    </w:p>
    <w:p w:rsidR="0052118C" w:rsidRPr="0052118C" w:rsidRDefault="0052118C" w:rsidP="0063362C">
      <w:pPr>
        <w:tabs>
          <w:tab w:val="left" w:pos="5160"/>
        </w:tabs>
        <w:spacing w:line="360" w:lineRule="auto"/>
        <w:rPr>
          <w:sz w:val="22"/>
          <w:szCs w:val="22"/>
        </w:rPr>
      </w:pPr>
      <w:r w:rsidRPr="0052118C">
        <w:rPr>
          <w:sz w:val="22"/>
          <w:szCs w:val="22"/>
        </w:rPr>
        <w:t xml:space="preserve">Il sottoscritto </w:t>
      </w:r>
      <w:r w:rsidR="0063362C">
        <w:rPr>
          <w:sz w:val="22"/>
          <w:szCs w:val="22"/>
        </w:rPr>
        <w:t>_____________________________________________________________________</w:t>
      </w:r>
    </w:p>
    <w:p w:rsidR="0052118C" w:rsidRPr="0052118C" w:rsidRDefault="0063362C" w:rsidP="0063362C">
      <w:pPr>
        <w:spacing w:line="360" w:lineRule="auto"/>
        <w:jc w:val="both"/>
        <w:rPr>
          <w:sz w:val="22"/>
          <w:szCs w:val="22"/>
        </w:rPr>
      </w:pPr>
      <w:r>
        <w:rPr>
          <w:sz w:val="22"/>
          <w:szCs w:val="22"/>
        </w:rPr>
        <w:t>nato a _________________________________ Prov. ___________il _________________________</w:t>
      </w:r>
    </w:p>
    <w:p w:rsidR="0052118C" w:rsidRPr="0052118C" w:rsidRDefault="0052118C" w:rsidP="0063362C">
      <w:pPr>
        <w:spacing w:line="360" w:lineRule="auto"/>
        <w:jc w:val="both"/>
        <w:rPr>
          <w:sz w:val="22"/>
          <w:szCs w:val="22"/>
        </w:rPr>
      </w:pPr>
      <w:r w:rsidRPr="0052118C">
        <w:rPr>
          <w:sz w:val="22"/>
          <w:szCs w:val="22"/>
        </w:rPr>
        <w:t>resi</w:t>
      </w:r>
      <w:r w:rsidR="0063362C">
        <w:rPr>
          <w:sz w:val="22"/>
          <w:szCs w:val="22"/>
        </w:rPr>
        <w:t>dente nel Comune di ____________________  Prov.________ Stato______________________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rsidR="0052118C" w:rsidRPr="0052118C" w:rsidRDefault="0052118C" w:rsidP="0063362C">
      <w:pPr>
        <w:spacing w:line="360" w:lineRule="auto"/>
        <w:jc w:val="both"/>
        <w:rPr>
          <w:sz w:val="22"/>
          <w:szCs w:val="22"/>
        </w:rPr>
      </w:pPr>
      <w:r w:rsidRPr="0052118C">
        <w:rPr>
          <w:sz w:val="22"/>
          <w:szCs w:val="22"/>
        </w:rPr>
        <w:t xml:space="preserve">con </w:t>
      </w:r>
      <w:r w:rsidR="0063362C">
        <w:rPr>
          <w:sz w:val="22"/>
          <w:szCs w:val="22"/>
        </w:rPr>
        <w:t>sede nel Comune di __________________________ Prov. ______   Stato 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rsidR="0052118C" w:rsidRPr="0052118C" w:rsidRDefault="0052118C" w:rsidP="0063362C">
      <w:pPr>
        <w:spacing w:line="360" w:lineRule="auto"/>
        <w:jc w:val="both"/>
        <w:rPr>
          <w:sz w:val="22"/>
          <w:szCs w:val="22"/>
        </w:rPr>
      </w:pPr>
      <w:r w:rsidRPr="0052118C">
        <w:rPr>
          <w:sz w:val="22"/>
          <w:szCs w:val="22"/>
        </w:rPr>
        <w:t>con codice fiscale:</w:t>
      </w:r>
      <w:r w:rsidR="0063362C">
        <w:rPr>
          <w:sz w:val="22"/>
          <w:szCs w:val="22"/>
        </w:rPr>
        <w:t xml:space="preserve"> ___________________________ Partita IVA: ___________________________</w:t>
      </w:r>
    </w:p>
    <w:p w:rsidR="0052118C" w:rsidRPr="0052118C" w:rsidRDefault="0063362C" w:rsidP="0063362C">
      <w:pPr>
        <w:spacing w:line="360" w:lineRule="auto"/>
        <w:jc w:val="both"/>
        <w:rPr>
          <w:sz w:val="22"/>
          <w:szCs w:val="22"/>
        </w:rPr>
      </w:pPr>
      <w:r>
        <w:rPr>
          <w:sz w:val="22"/>
          <w:szCs w:val="22"/>
        </w:rPr>
        <w:t>telefono __________________________________ Fax ___________________________________</w:t>
      </w:r>
    </w:p>
    <w:p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00EA5F62">
        <w:rPr>
          <w:rFonts w:ascii="Garamond" w:hAnsi="Garamond"/>
          <w:sz w:val="22"/>
          <w:szCs w:val="22"/>
        </w:rPr>
        <w:t xml:space="preserve"> l’opzione</w:t>
      </w:r>
      <w:r w:rsidRPr="00A855E4">
        <w:rPr>
          <w:rFonts w:ascii="Garamond" w:hAnsi="Garamond"/>
          <w:sz w:val="22"/>
          <w:szCs w:val="22"/>
        </w:rPr>
        <w:t xml:space="preserve"> della dichiarazione che si intende rendere.</w:t>
      </w:r>
    </w:p>
    <w:p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r w:rsidRPr="00A855E4">
        <w:rPr>
          <w:rFonts w:ascii="Garamond" w:hAnsi="Garamond"/>
        </w:rPr>
        <w:t>che nei propri confronti non sono state pronunciate sentenze di condanna passate in giudicato, oppure sentenze di applicazione della pena su richiesta ai sensi dell’articolo 444 del Codice di procedura penale, per i seguenti reati: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w:t>
      </w:r>
      <w:r w:rsidR="00EA5F62">
        <w:rPr>
          <w:rFonts w:ascii="Garamond" w:hAnsi="Garamond"/>
          <w:sz w:val="24"/>
          <w:szCs w:val="24"/>
        </w:rPr>
        <w:t>ticolo, nonché</w:t>
      </w:r>
      <w:r w:rsidRPr="00A855E4">
        <w:rPr>
          <w:rFonts w:ascii="Garamond" w:hAnsi="Garamond"/>
          <w:sz w:val="24"/>
          <w:szCs w:val="24"/>
        </w:rPr>
        <w:t xml:space="preserve"> per i delitti, consumati o tentati, previsti dall'articolo 74 del DPR 9 ottobre 1990, n. 309 (e smi), dall'articolo 291-quater del DPR 23 gennaio 1973, n. 43 (e smi) e dall'articolo 260 del D.Lgs. 3 aprile 2006, n. 152 (e smi), in quanto riconducibili alla partecipazione a un'organizzazione criminale, quale definita all'articolo 2 della Decisione quadro 2008/841/GAI del Consiglio;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consumati o tentati, di cui agli articoli 317, 318, 319, 319-ter, 319-quater, 320, 321, 322, 322-bis, 346-bis, 353, 353-bis, 354, 35</w:t>
      </w:r>
      <w:r w:rsidR="00EA5F62">
        <w:rPr>
          <w:rFonts w:ascii="Garamond" w:hAnsi="Garamond"/>
          <w:sz w:val="24"/>
          <w:szCs w:val="24"/>
        </w:rPr>
        <w:t>5 e 356 del Codice penale nonché</w:t>
      </w:r>
      <w:bookmarkStart w:id="0" w:name="_GoBack"/>
      <w:bookmarkEnd w:id="0"/>
      <w:r w:rsidRPr="00A855E4">
        <w:rPr>
          <w:rFonts w:ascii="Garamond" w:hAnsi="Garamond"/>
          <w:sz w:val="24"/>
          <w:szCs w:val="24"/>
        </w:rPr>
        <w:t xml:space="preserve"> all'articolo 2635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false comunicazioni sociali di cui agli articoli 2621 e 2622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frode ai sensi dell'articolo 1 della Convenzione relativa alla tutela degli interessi finanziari delle Comunità europee;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commessi con finalità di terrorismo, anche internazionale, e di eversione dell'ordine costituzionale reati terroristici o reati connessi alle attività terroristiche;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di cui agli articoli 648-bis, 648-ter e 648-ter.1 del Codice penale, riciclaggio di proventi di attività criminose o finanziamento del terrorismo, quali definiti all'articolo 1 del D.Lgs. 22 giugno 2007, n. 109 (e smi);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sfruttamento del lavoro minorile e altre forme di tratta di esseri umani definite con il D.Lgs. 4 marzo 2014, n. 24 (e smi);</w:t>
      </w:r>
    </w:p>
    <w:p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ogni altro delitto da cui derivi, quale pena accessoria, l'incapacità di contrattare con la Pubblica Amministrazione.</w:t>
      </w:r>
    </w:p>
    <w:p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lastRenderedPageBreak/>
        <w:t>OPPURE</w:t>
      </w:r>
    </w:p>
    <w:p w:rsidR="0052118C" w:rsidRPr="00A855E4" w:rsidRDefault="00EA5F62" w:rsidP="00A855E4">
      <w:pPr>
        <w:widowControl w:val="0"/>
        <w:tabs>
          <w:tab w:val="left" w:pos="709"/>
        </w:tabs>
        <w:spacing w:line="260" w:lineRule="exact"/>
        <w:ind w:left="709"/>
        <w:jc w:val="both"/>
        <w:rPr>
          <w:rFonts w:ascii="Garamond" w:hAnsi="Garamond"/>
        </w:rPr>
      </w:pPr>
      <w:r>
        <w:rPr>
          <w:rFonts w:ascii="Garamond" w:hAnsi="Garamond"/>
          <w:noProof/>
        </w:rPr>
        <mc:AlternateContent>
          <mc:Choice Requires="wps">
            <w:drawing>
              <wp:anchor distT="0" distB="0" distL="114300" distR="114300" simplePos="0" relativeHeight="251659264" behindDoc="0" locked="0" layoutInCell="0" allowOverlap="1">
                <wp:simplePos x="0" y="0"/>
                <wp:positionH relativeFrom="column">
                  <wp:posOffset>8255</wp:posOffset>
                </wp:positionH>
                <wp:positionV relativeFrom="paragraph">
                  <wp:posOffset>33020</wp:posOffset>
                </wp:positionV>
                <wp:extent cx="144145" cy="144145"/>
                <wp:effectExtent l="0" t="0" r="8255" b="825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1143A"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0052118C" w:rsidRPr="00A855E4">
        <w:rPr>
          <w:rFonts w:ascii="Garamond" w:hAnsi="Garamond"/>
        </w:rPr>
        <w:t>Che nei propri confronti sono state pronunciate le seguenti condanne ivi comprese quelli che, con riferimento ai reati di cui all’art. 80, comma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rsidR="0052118C" w:rsidRPr="00A855E4" w:rsidRDefault="0052118C" w:rsidP="00A855E4">
      <w:pPr>
        <w:widowControl w:val="0"/>
        <w:tabs>
          <w:tab w:val="left" w:pos="-2340"/>
          <w:tab w:val="left" w:pos="540"/>
        </w:tabs>
        <w:autoSpaceDE w:val="0"/>
        <w:autoSpaceDN w:val="0"/>
        <w:ind w:left="454"/>
        <w:jc w:val="both"/>
        <w:rPr>
          <w:rFonts w:ascii="Garamond" w:hAnsi="Garamond"/>
          <w:i/>
        </w:rPr>
      </w:pPr>
      <w:r w:rsidRPr="00A855E4">
        <w:rPr>
          <w:rFonts w:ascii="Garamond" w:hAnsi="Garamond"/>
        </w:rPr>
        <w:t>(</w:t>
      </w:r>
      <w:r w:rsidRPr="00A855E4">
        <w:rPr>
          <w:rFonts w:ascii="Garamond" w:hAnsi="Garamond"/>
          <w:i/>
        </w:rPr>
        <w:t>riportare integralmente quanto indicato nella visura delle iscrizioni a proprio carico ai sensi dell’art. 33 del DPR 14.11.2002, n. 313 e smi</w:t>
      </w:r>
      <w:r w:rsidRPr="00A855E4">
        <w:rPr>
          <w:rFonts w:ascii="Garamond" w:hAnsi="Garamond"/>
        </w:rPr>
        <w:t>) (</w:t>
      </w:r>
      <w:r w:rsidRPr="00A855E4">
        <w:rPr>
          <w:rFonts w:ascii="Garamond" w:hAnsi="Garamond"/>
          <w:i/>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rsidR="0052118C" w:rsidRPr="00A855E4" w:rsidRDefault="0052118C" w:rsidP="00A855E4">
      <w:pPr>
        <w:widowControl w:val="0"/>
        <w:tabs>
          <w:tab w:val="left" w:pos="-2340"/>
          <w:tab w:val="left" w:pos="540"/>
        </w:tabs>
        <w:autoSpaceDE w:val="0"/>
        <w:autoSpaceDN w:val="0"/>
        <w:ind w:left="454"/>
        <w:jc w:val="both"/>
        <w:rPr>
          <w:rFonts w:ascii="Garamond" w:hAnsi="Garamond"/>
        </w:rPr>
      </w:pPr>
    </w:p>
    <w:p w:rsidR="0052118C" w:rsidRPr="00A855E4" w:rsidRDefault="00EA5F62" w:rsidP="00A855E4">
      <w:pPr>
        <w:widowControl w:val="0"/>
        <w:tabs>
          <w:tab w:val="left" w:pos="709"/>
        </w:tabs>
        <w:spacing w:line="260" w:lineRule="exact"/>
        <w:ind w:left="709"/>
        <w:jc w:val="both"/>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simplePos x="0" y="0"/>
                <wp:positionH relativeFrom="column">
                  <wp:posOffset>69850</wp:posOffset>
                </wp:positionH>
                <wp:positionV relativeFrom="paragraph">
                  <wp:posOffset>45720</wp:posOffset>
                </wp:positionV>
                <wp:extent cx="144145" cy="144145"/>
                <wp:effectExtent l="0" t="0" r="8255" b="825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B36A4"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0052118C" w:rsidRPr="00A855E4">
        <w:rPr>
          <w:rFonts w:ascii="Garamond" w:hAnsi="Garamond"/>
        </w:rPr>
        <w:t xml:space="preserve">E CHE </w:t>
      </w:r>
    </w:p>
    <w:p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Nel caso di sentenze a carico per i reati dell’art. 80, co. 1,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52118C" w:rsidRPr="00A855E4" w:rsidRDefault="0052118C" w:rsidP="00A855E4">
      <w:pPr>
        <w:widowControl w:val="0"/>
        <w:numPr>
          <w:ilvl w:val="0"/>
          <w:numId w:val="26"/>
        </w:numPr>
        <w:spacing w:before="60" w:after="200" w:line="260" w:lineRule="exact"/>
        <w:ind w:left="426" w:hanging="426"/>
        <w:jc w:val="both"/>
        <w:rPr>
          <w:rFonts w:ascii="Garamond" w:hAnsi="Garamond"/>
        </w:rPr>
      </w:pPr>
      <w:r w:rsidRPr="00A855E4">
        <w:rPr>
          <w:rFonts w:ascii="Garamond" w:hAnsi="Garamond"/>
        </w:rPr>
        <w:t>di aver subito le seguenti sentenze definitive di condanna passate in giudicato, o</w:t>
      </w:r>
      <w:r w:rsidR="00A855E4">
        <w:rPr>
          <w:rFonts w:ascii="Garamond" w:hAnsi="Garamond"/>
        </w:rPr>
        <w:t xml:space="preserve">vvero le </w:t>
      </w:r>
      <w:r w:rsidRPr="00A855E4">
        <w:rPr>
          <w:rFonts w:ascii="Garamond" w:hAnsi="Garamond"/>
        </w:rPr>
        <w:t xml:space="preserve">seguenti sentenze di applicazione della pena su richiesta ai sensi dell'art. 444 del Codice di procedura penale (indicare tutte le sentenze iscritte sul </w:t>
      </w:r>
      <w:r w:rsidRPr="00A855E4">
        <w:rPr>
          <w:rFonts w:ascii="Garamond" w:hAnsi="Garamond"/>
          <w:b/>
        </w:rPr>
        <w:t>casellario giudiziale anagrafico storico</w:t>
      </w:r>
      <w:r w:rsidRPr="00A855E4">
        <w:rPr>
          <w:rFonts w:ascii="Garamond" w:hAnsi="Garamond"/>
        </w:rPr>
        <w:t xml:space="preserve"> ed anche quelle per cui sia stato concesso il beneficio della non menzione):</w:t>
      </w:r>
    </w:p>
    <w:p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52118C" w:rsidRPr="00A855E4" w:rsidRDefault="0052118C" w:rsidP="0052118C">
      <w:pPr>
        <w:widowControl w:val="0"/>
        <w:tabs>
          <w:tab w:val="left" w:pos="-1560"/>
          <w:tab w:val="right" w:leader="dot" w:pos="10800"/>
        </w:tabs>
        <w:spacing w:before="60" w:after="60" w:line="260" w:lineRule="exact"/>
        <w:ind w:left="709" w:right="-17"/>
        <w:jc w:val="both"/>
        <w:rPr>
          <w:rFonts w:ascii="Garamond" w:hAnsi="Garamond"/>
        </w:rPr>
      </w:pP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sussistono cause di decadenza, di sospensione o di divieto previste dall'articolo 67 del D.Lgs. 6 settembre 2011, n. 159 (e smi) o di un tentativo di infiltrazione mafiosa di cui all'articolo 84, comma 4, del medesimo Decreto e di non avere pendenti procedimenti per l’applicazione delle misure di prevenzione della sorveglianza.</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sono state emesse sentenze ancorché non definitive relative a reati che precludono la partecipazione alle gare di appalto</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casi previsti dall'articolo 4, primo comma, della Legge 24 novembre 1981, n. 689 (e smi). La </w:t>
      </w:r>
      <w:r w:rsidRPr="00A855E4">
        <w:rPr>
          <w:rFonts w:ascii="Garamond" w:hAnsi="Garamond"/>
        </w:rPr>
        <w:lastRenderedPageBreak/>
        <w:t>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52118C" w:rsidRPr="00A855E4" w:rsidRDefault="0052118C" w:rsidP="0052118C">
      <w:pPr>
        <w:widowControl w:val="0"/>
        <w:tabs>
          <w:tab w:val="left" w:pos="1134"/>
        </w:tabs>
        <w:spacing w:before="60" w:line="280" w:lineRule="exact"/>
        <w:jc w:val="both"/>
        <w:rPr>
          <w:rFonts w:ascii="Garamond" w:hAnsi="Garamond"/>
        </w:rPr>
      </w:pPr>
    </w:p>
    <w:p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rsidR="0052118C" w:rsidRPr="00A855E4" w:rsidRDefault="0052118C" w:rsidP="0052118C">
      <w:pPr>
        <w:widowControl w:val="0"/>
        <w:spacing w:line="360" w:lineRule="auto"/>
        <w:jc w:val="both"/>
        <w:rPr>
          <w:rFonts w:ascii="Garamond" w:hAnsi="Garamond"/>
        </w:rPr>
      </w:pPr>
    </w:p>
    <w:p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__________</w:t>
      </w:r>
      <w:r w:rsidR="001E60C7">
        <w:rPr>
          <w:rFonts w:ascii="Garamond" w:hAnsi="Garamond"/>
        </w:rPr>
        <w:t>____________________</w:t>
      </w:r>
      <w:r w:rsidR="00942F85" w:rsidRPr="00A855E4">
        <w:rPr>
          <w:rFonts w:ascii="Garamond" w:hAnsi="Garamond"/>
        </w:rPr>
        <w:t>___</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r w:rsidRPr="00A855E4">
        <w:rPr>
          <w:rFonts w:ascii="Garamond" w:hAnsi="Garamond"/>
        </w:rPr>
        <w:t>dal dichiarante</w:t>
      </w:r>
      <w:r w:rsidR="0052118C" w:rsidRPr="00A855E4">
        <w:rPr>
          <w:rFonts w:ascii="Garamond" w:hAnsi="Garamond"/>
        </w:rPr>
        <w:t>.</w:t>
      </w:r>
    </w:p>
    <w:p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di validità.</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b/>
          <w:i/>
          <w:u w:val="single"/>
        </w:rPr>
      </w:pPr>
    </w:p>
    <w:p w:rsidR="0052118C" w:rsidRPr="00A855E4" w:rsidRDefault="0052118C" w:rsidP="0052118C">
      <w:pPr>
        <w:widowControl w:val="0"/>
        <w:spacing w:line="240" w:lineRule="exact"/>
        <w:rPr>
          <w:rFonts w:ascii="Garamond" w:hAnsi="Garamond"/>
        </w:rPr>
      </w:pPr>
    </w:p>
    <w:p w:rsidR="0052118C" w:rsidRPr="00A855E4" w:rsidRDefault="0052118C" w:rsidP="0052118C">
      <w:pPr>
        <w:jc w:val="both"/>
        <w:rPr>
          <w:rFonts w:ascii="Garamond" w:hAnsi="Garamond"/>
        </w:rPr>
      </w:pPr>
    </w:p>
    <w:p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D1" w:rsidRDefault="00A145D1" w:rsidP="003166BA">
      <w:r>
        <w:separator/>
      </w:r>
    </w:p>
  </w:endnote>
  <w:endnote w:type="continuationSeparator" w:id="0">
    <w:p w:rsidR="00A145D1" w:rsidRDefault="00A145D1" w:rsidP="0031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244179"/>
      <w:docPartObj>
        <w:docPartGallery w:val="Page Numbers (Bottom of Page)"/>
        <w:docPartUnique/>
      </w:docPartObj>
    </w:sdtPr>
    <w:sdtEndPr/>
    <w:sdtContent>
      <w:p w:rsidR="0063362C" w:rsidRDefault="00725E59">
        <w:pPr>
          <w:pStyle w:val="Pidipagina"/>
          <w:jc w:val="right"/>
        </w:pPr>
        <w:r>
          <w:fldChar w:fldCharType="begin"/>
        </w:r>
        <w:r w:rsidR="0063362C">
          <w:instrText xml:space="preserve"> PAGE   \* MERGEFORMAT </w:instrText>
        </w:r>
        <w:r>
          <w:fldChar w:fldCharType="separate"/>
        </w:r>
        <w:r w:rsidR="00EA5F62">
          <w:rPr>
            <w:noProof/>
          </w:rPr>
          <w:t>14</w:t>
        </w:r>
        <w:r>
          <w:rPr>
            <w:noProof/>
          </w:rPr>
          <w:fldChar w:fldCharType="end"/>
        </w:r>
      </w:p>
    </w:sdtContent>
  </w:sdt>
  <w:p w:rsidR="0063362C" w:rsidRDefault="006336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D1" w:rsidRDefault="00A145D1" w:rsidP="003166BA">
      <w:r>
        <w:separator/>
      </w:r>
    </w:p>
  </w:footnote>
  <w:footnote w:type="continuationSeparator" w:id="0">
    <w:p w:rsidR="00A145D1" w:rsidRDefault="00A145D1" w:rsidP="0031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15:restartNumberingAfterBreak="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15:restartNumberingAfterBreak="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15"/>
  </w:num>
  <w:num w:numId="7">
    <w:abstractNumId w:val="30"/>
  </w:num>
  <w:num w:numId="8">
    <w:abstractNumId w:val="21"/>
  </w:num>
  <w:num w:numId="9">
    <w:abstractNumId w:val="27"/>
  </w:num>
  <w:num w:numId="10">
    <w:abstractNumId w:val="9"/>
  </w:num>
  <w:num w:numId="11">
    <w:abstractNumId w:val="32"/>
  </w:num>
  <w:num w:numId="12">
    <w:abstractNumId w:val="12"/>
  </w:num>
  <w:num w:numId="13">
    <w:abstractNumId w:val="13"/>
  </w:num>
  <w:num w:numId="14">
    <w:abstractNumId w:val="28"/>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6"/>
  </w:num>
  <w:num w:numId="25">
    <w:abstractNumId w:val="22"/>
  </w:num>
  <w:num w:numId="26">
    <w:abstractNumId w:val="19"/>
    <w:lvlOverride w:ilvl="0">
      <w:startOverride w:val="1"/>
    </w:lvlOverride>
  </w:num>
  <w:num w:numId="27">
    <w:abstractNumId w:val="29"/>
  </w:num>
  <w:num w:numId="28">
    <w:abstractNumId w:val="33"/>
  </w:num>
  <w:num w:numId="29">
    <w:abstractNumId w:val="18"/>
  </w:num>
  <w:num w:numId="30">
    <w:abstractNumId w:val="24"/>
  </w:num>
  <w:num w:numId="31">
    <w:abstractNumId w:val="14"/>
  </w:num>
  <w:num w:numId="32">
    <w:abstractNumId w:val="5"/>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D7B30"/>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70BE"/>
    <w:rsid w:val="001C729A"/>
    <w:rsid w:val="001D0802"/>
    <w:rsid w:val="001D1D76"/>
    <w:rsid w:val="001E37A1"/>
    <w:rsid w:val="001E46B5"/>
    <w:rsid w:val="001E60C7"/>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449"/>
    <w:rsid w:val="0025396E"/>
    <w:rsid w:val="00253C40"/>
    <w:rsid w:val="00255881"/>
    <w:rsid w:val="00257C37"/>
    <w:rsid w:val="002620FC"/>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D0C96"/>
    <w:rsid w:val="004E0A5F"/>
    <w:rsid w:val="004E0D63"/>
    <w:rsid w:val="004E1AB8"/>
    <w:rsid w:val="004E2E1E"/>
    <w:rsid w:val="004E4B6C"/>
    <w:rsid w:val="004E5796"/>
    <w:rsid w:val="004E6843"/>
    <w:rsid w:val="004F0DF9"/>
    <w:rsid w:val="004F2090"/>
    <w:rsid w:val="004F39A5"/>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53825"/>
    <w:rsid w:val="00553C50"/>
    <w:rsid w:val="00555792"/>
    <w:rsid w:val="00556537"/>
    <w:rsid w:val="00562DF5"/>
    <w:rsid w:val="0056768F"/>
    <w:rsid w:val="0056783D"/>
    <w:rsid w:val="00567D84"/>
    <w:rsid w:val="00570BD1"/>
    <w:rsid w:val="0057298A"/>
    <w:rsid w:val="005754CE"/>
    <w:rsid w:val="0057767B"/>
    <w:rsid w:val="0058137D"/>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15C34"/>
    <w:rsid w:val="0062155C"/>
    <w:rsid w:val="00622899"/>
    <w:rsid w:val="00624ECF"/>
    <w:rsid w:val="006272D1"/>
    <w:rsid w:val="00627CB8"/>
    <w:rsid w:val="006333E4"/>
    <w:rsid w:val="0063362C"/>
    <w:rsid w:val="0063455C"/>
    <w:rsid w:val="00636DB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5E59"/>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E1B76"/>
    <w:rsid w:val="007E3EF1"/>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63B96"/>
    <w:rsid w:val="00864BD2"/>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3F01"/>
    <w:rsid w:val="00A04330"/>
    <w:rsid w:val="00A04829"/>
    <w:rsid w:val="00A07E90"/>
    <w:rsid w:val="00A1252B"/>
    <w:rsid w:val="00A145D1"/>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813BD"/>
    <w:rsid w:val="00C90940"/>
    <w:rsid w:val="00C91464"/>
    <w:rsid w:val="00CA52C7"/>
    <w:rsid w:val="00CB1579"/>
    <w:rsid w:val="00CB1D29"/>
    <w:rsid w:val="00CC3F77"/>
    <w:rsid w:val="00CC43BC"/>
    <w:rsid w:val="00CC72CA"/>
    <w:rsid w:val="00CD2C79"/>
    <w:rsid w:val="00CD4501"/>
    <w:rsid w:val="00CD75A4"/>
    <w:rsid w:val="00CE40BC"/>
    <w:rsid w:val="00CE53C9"/>
    <w:rsid w:val="00CE57B6"/>
    <w:rsid w:val="00CE59EF"/>
    <w:rsid w:val="00CE6718"/>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4DAC"/>
    <w:rsid w:val="00E20A2C"/>
    <w:rsid w:val="00E21D76"/>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A5F62"/>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392E"/>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4B9E"/>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EB8D3"/>
  <w15:docId w15:val="{AB3CD68B-98CE-4866-8199-9A536BF6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predefinitoparagrafo"/>
    <w:link w:val="Pidipagina"/>
    <w:uiPriority w:val="99"/>
    <w:rsid w:val="003166BA"/>
    <w:rPr>
      <w:sz w:val="24"/>
      <w:szCs w:val="24"/>
    </w:rPr>
  </w:style>
  <w:style w:type="character" w:customStyle="1" w:styleId="Titolo1Carattere">
    <w:name w:val="Titolo 1 Carattere"/>
    <w:basedOn w:val="Car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testo">
    <w:name w:val="Body Text"/>
    <w:basedOn w:val="Normale"/>
    <w:link w:val="CorpodeltestoCarattere"/>
    <w:rsid w:val="00EB25BA"/>
    <w:pPr>
      <w:spacing w:after="120"/>
    </w:pPr>
  </w:style>
  <w:style w:type="character" w:customStyle="1" w:styleId="CorpodeltestoCarattere">
    <w:name w:val="Corpo del testo Carattere"/>
    <w:basedOn w:val="Carpredefinitoparagrafo"/>
    <w:link w:val="Corpotesto"/>
    <w:rsid w:val="00EB25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DAD23-418D-4AF4-AE4E-6A1A8F3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5173</Words>
  <Characters>29487</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Antonietta</cp:lastModifiedBy>
  <cp:revision>2</cp:revision>
  <cp:lastPrinted>2018-11-15T17:33:00Z</cp:lastPrinted>
  <dcterms:created xsi:type="dcterms:W3CDTF">2020-06-19T10:52:00Z</dcterms:created>
  <dcterms:modified xsi:type="dcterms:W3CDTF">2020-06-19T10:52:00Z</dcterms:modified>
</cp:coreProperties>
</file>